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5C6B" w14:textId="77777777" w:rsidR="00F25617" w:rsidRDefault="00F25617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68"/>
        <w:gridCol w:w="8930"/>
        <w:gridCol w:w="18"/>
      </w:tblGrid>
      <w:tr w:rsidR="007D21B4" w14:paraId="54B89251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1E3E4DAA" w14:textId="77777777" w:rsidR="007D21B4" w:rsidRDefault="007D21B4" w:rsidP="007D21B4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</w:p>
        </w:tc>
        <w:tc>
          <w:tcPr>
            <w:tcW w:w="9498" w:type="dxa"/>
            <w:gridSpan w:val="2"/>
            <w:vMerge w:val="restart"/>
            <w:tcBorders>
              <w:left w:val="nil"/>
            </w:tcBorders>
          </w:tcPr>
          <w:p w14:paraId="57362F99" w14:textId="687EA7B3" w:rsidR="007D21B4" w:rsidRPr="00E91AA5" w:rsidRDefault="007D21B4" w:rsidP="001C11E7">
            <w:pPr>
              <w:pStyle w:val="berschrift1"/>
              <w:spacing w:before="240"/>
              <w:rPr>
                <w:rFonts w:cs="Arial"/>
                <w:szCs w:val="22"/>
                <w:lang w:val="en-US"/>
              </w:rPr>
            </w:pPr>
            <w:r w:rsidRPr="00BF78D4">
              <w:rPr>
                <w:rFonts w:cs="Arial"/>
                <w:szCs w:val="22"/>
                <w:lang w:val="en-US"/>
              </w:rPr>
              <w:t>A</w:t>
            </w:r>
            <w:r w:rsidR="00E91AA5" w:rsidRPr="00BF78D4">
              <w:rPr>
                <w:rFonts w:cs="Arial"/>
                <w:szCs w:val="22"/>
                <w:lang w:val="en-US"/>
              </w:rPr>
              <w:t>c</w:t>
            </w:r>
            <w:r w:rsidRPr="00BF78D4">
              <w:rPr>
                <w:rFonts w:cs="Arial"/>
                <w:szCs w:val="22"/>
                <w:lang w:val="en-US"/>
              </w:rPr>
              <w:t xml:space="preserve">ad. </w:t>
            </w:r>
            <w:r w:rsidR="00E91AA5" w:rsidRPr="00E91AA5">
              <w:rPr>
                <w:rFonts w:cs="Arial"/>
                <w:szCs w:val="22"/>
                <w:lang w:val="en-US"/>
              </w:rPr>
              <w:t>Degree</w:t>
            </w:r>
            <w:r w:rsidRPr="00E91AA5">
              <w:rPr>
                <w:rFonts w:cs="Arial"/>
                <w:szCs w:val="22"/>
                <w:lang w:val="en-US"/>
              </w:rPr>
              <w:t xml:space="preserve">, </w:t>
            </w:r>
            <w:r w:rsidR="00E91AA5" w:rsidRPr="00E91AA5">
              <w:rPr>
                <w:rFonts w:cs="Arial"/>
                <w:szCs w:val="22"/>
                <w:lang w:val="en-US"/>
              </w:rPr>
              <w:t>First</w:t>
            </w:r>
            <w:r w:rsidR="00E91AA5">
              <w:rPr>
                <w:rFonts w:cs="Arial"/>
                <w:szCs w:val="22"/>
                <w:lang w:val="en-US"/>
              </w:rPr>
              <w:t xml:space="preserve"> a</w:t>
            </w:r>
            <w:r w:rsidRPr="00E91AA5">
              <w:rPr>
                <w:rFonts w:cs="Arial"/>
                <w:szCs w:val="22"/>
                <w:lang w:val="en-US"/>
              </w:rPr>
              <w:t xml:space="preserve">nd </w:t>
            </w:r>
            <w:r w:rsidR="00E91AA5" w:rsidRPr="00E91AA5">
              <w:rPr>
                <w:rFonts w:cs="Arial"/>
                <w:szCs w:val="22"/>
                <w:lang w:val="en-US"/>
              </w:rPr>
              <w:t>Last N</w:t>
            </w:r>
            <w:r w:rsidRPr="00E91AA5">
              <w:rPr>
                <w:rFonts w:cs="Arial"/>
                <w:szCs w:val="22"/>
                <w:lang w:val="en-US"/>
              </w:rPr>
              <w:t>ame</w:t>
            </w:r>
          </w:p>
          <w:p w14:paraId="54CCED4D" w14:textId="77777777" w:rsidR="007D21B4" w:rsidRPr="009B3C8D" w:rsidRDefault="007D21B4" w:rsidP="00B46CB7">
            <w:pPr>
              <w:pStyle w:val="Kopfzeile"/>
              <w:tabs>
                <w:tab w:val="clear" w:pos="4703"/>
                <w:tab w:val="clear" w:pos="9406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9B3C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3C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C8D">
              <w:rPr>
                <w:rFonts w:ascii="Arial" w:hAnsi="Arial" w:cs="Arial"/>
                <w:sz w:val="22"/>
                <w:szCs w:val="22"/>
              </w:rPr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B3C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C4B90">
              <w:rPr>
                <w:rFonts w:ascii="Arial" w:hAnsi="Arial" w:cs="Arial"/>
                <w:sz w:val="22"/>
                <w:szCs w:val="22"/>
              </w:rPr>
            </w:r>
            <w:r w:rsidR="00CC4B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7D21B4" w14:paraId="714815DB" w14:textId="77777777" w:rsidTr="006F21C4">
        <w:trPr>
          <w:gridAfter w:val="1"/>
          <w:wAfter w:w="18" w:type="dxa"/>
          <w:cantSplit/>
          <w:trHeight w:val="384"/>
        </w:trPr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14:paraId="47D2041E" w14:textId="77777777" w:rsidR="007D21B4" w:rsidRDefault="007D21B4">
            <w:pPr>
              <w:pStyle w:val="berschrift1"/>
              <w:rPr>
                <w:sz w:val="24"/>
              </w:rPr>
            </w:pPr>
          </w:p>
        </w:tc>
        <w:tc>
          <w:tcPr>
            <w:tcW w:w="9498" w:type="dxa"/>
            <w:gridSpan w:val="2"/>
            <w:vMerge/>
            <w:tcBorders>
              <w:left w:val="nil"/>
            </w:tcBorders>
          </w:tcPr>
          <w:p w14:paraId="5EF4D2CE" w14:textId="77777777" w:rsidR="007D21B4" w:rsidRPr="009B3C8D" w:rsidRDefault="007D21B4">
            <w:pPr>
              <w:pStyle w:val="berschrift1"/>
              <w:rPr>
                <w:rFonts w:cs="Arial"/>
                <w:szCs w:val="22"/>
              </w:rPr>
            </w:pPr>
          </w:p>
        </w:tc>
      </w:tr>
      <w:tr w:rsidR="007D21B4" w14:paraId="76B92B0C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14:paraId="757B5769" w14:textId="77777777" w:rsidR="007D21B4" w:rsidRDefault="007D21B4">
            <w:pPr>
              <w:pStyle w:val="berschrift1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9498" w:type="dxa"/>
            <w:gridSpan w:val="2"/>
            <w:tcBorders>
              <w:left w:val="nil"/>
            </w:tcBorders>
          </w:tcPr>
          <w:p w14:paraId="17D543DE" w14:textId="0027A5DE" w:rsidR="007D21B4" w:rsidRPr="009B3C8D" w:rsidRDefault="007D21B4">
            <w:pPr>
              <w:pStyle w:val="berschrift1"/>
              <w:rPr>
                <w:rFonts w:cs="Arial"/>
                <w:szCs w:val="22"/>
              </w:rPr>
            </w:pPr>
            <w:proofErr w:type="spellStart"/>
            <w:r w:rsidRPr="009B3C8D">
              <w:rPr>
                <w:rFonts w:cs="Arial"/>
                <w:szCs w:val="22"/>
              </w:rPr>
              <w:t>A</w:t>
            </w:r>
            <w:r w:rsidR="00E91AA5">
              <w:rPr>
                <w:rFonts w:cs="Arial"/>
                <w:szCs w:val="22"/>
              </w:rPr>
              <w:t>d</w:t>
            </w:r>
            <w:r w:rsidRPr="009B3C8D">
              <w:rPr>
                <w:rFonts w:cs="Arial"/>
                <w:szCs w:val="22"/>
              </w:rPr>
              <w:t>dress</w:t>
            </w:r>
            <w:proofErr w:type="spellEnd"/>
          </w:p>
          <w:p w14:paraId="6B9964B4" w14:textId="77777777" w:rsidR="007D21B4" w:rsidRPr="009B3C8D" w:rsidRDefault="007D21B4" w:rsidP="00B46CB7">
            <w:pPr>
              <w:pStyle w:val="Kopfzeile"/>
              <w:tabs>
                <w:tab w:val="clear" w:pos="4703"/>
                <w:tab w:val="clear" w:pos="9406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9B3C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3C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C8D">
              <w:rPr>
                <w:rFonts w:ascii="Arial" w:hAnsi="Arial" w:cs="Arial"/>
                <w:sz w:val="22"/>
                <w:szCs w:val="22"/>
              </w:rPr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21B4" w14:paraId="601004FB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14:paraId="38B56DA9" w14:textId="77777777" w:rsidR="007D21B4" w:rsidRDefault="007D21B4">
            <w:pPr>
              <w:pStyle w:val="berschrift1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9498" w:type="dxa"/>
            <w:gridSpan w:val="2"/>
            <w:tcBorders>
              <w:left w:val="nil"/>
            </w:tcBorders>
          </w:tcPr>
          <w:p w14:paraId="233CC171" w14:textId="2C576A0A" w:rsidR="007D21B4" w:rsidRPr="009B3C8D" w:rsidRDefault="00E91AA5">
            <w:pPr>
              <w:pStyle w:val="berschrift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E-Mail</w:t>
            </w:r>
          </w:p>
          <w:p w14:paraId="6CD5C5BE" w14:textId="77777777" w:rsidR="007D21B4" w:rsidRPr="009B3C8D" w:rsidRDefault="007D21B4" w:rsidP="001C11E7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9B3C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9B3C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C8D">
              <w:rPr>
                <w:rFonts w:ascii="Arial" w:hAnsi="Arial" w:cs="Arial"/>
                <w:sz w:val="22"/>
                <w:szCs w:val="22"/>
              </w:rPr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C8D">
              <w:rPr>
                <w:rFonts w:ascii="Arial" w:hAnsi="Arial" w:cs="Arial"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7D21B4" w14:paraId="091B6A6D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619BEDDE" w14:textId="77777777" w:rsidR="007D21B4" w:rsidRDefault="007D21B4">
            <w:pPr>
              <w:pStyle w:val="berschrift1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9498" w:type="dxa"/>
            <w:gridSpan w:val="2"/>
            <w:vMerge w:val="restart"/>
            <w:tcBorders>
              <w:left w:val="nil"/>
            </w:tcBorders>
          </w:tcPr>
          <w:p w14:paraId="360151F0" w14:textId="068F16E5" w:rsidR="007D21B4" w:rsidRPr="009B3C8D" w:rsidRDefault="00E91AA5">
            <w:pPr>
              <w:pStyle w:val="berschrift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Phone</w:t>
            </w:r>
          </w:p>
          <w:p w14:paraId="6BB13A6D" w14:textId="77777777" w:rsidR="007D21B4" w:rsidRPr="009B3C8D" w:rsidRDefault="007D21B4" w:rsidP="001C11E7">
            <w:pPr>
              <w:pStyle w:val="Kopfzeile"/>
              <w:tabs>
                <w:tab w:val="clear" w:pos="4703"/>
                <w:tab w:val="clear" w:pos="9406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9B3C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B3C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C8D">
              <w:rPr>
                <w:rFonts w:ascii="Arial" w:hAnsi="Arial" w:cs="Arial"/>
                <w:sz w:val="22"/>
                <w:szCs w:val="22"/>
              </w:rPr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7D21B4" w14:paraId="66C135A1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7BCE90C4" w14:textId="77777777" w:rsidR="007D21B4" w:rsidRDefault="007D21B4">
            <w:pPr>
              <w:pStyle w:val="berschrift1"/>
              <w:rPr>
                <w:sz w:val="24"/>
              </w:rPr>
            </w:pPr>
          </w:p>
        </w:tc>
        <w:tc>
          <w:tcPr>
            <w:tcW w:w="9498" w:type="dxa"/>
            <w:gridSpan w:val="2"/>
            <w:vMerge/>
            <w:tcBorders>
              <w:left w:val="nil"/>
            </w:tcBorders>
          </w:tcPr>
          <w:p w14:paraId="3E949FBF" w14:textId="77777777" w:rsidR="007D21B4" w:rsidRPr="009B3C8D" w:rsidRDefault="007D21B4">
            <w:pPr>
              <w:pStyle w:val="Kopfzeile"/>
              <w:tabs>
                <w:tab w:val="clear" w:pos="4703"/>
                <w:tab w:val="clear" w:pos="94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1B4" w14:paraId="02FC92EF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2CC04EEF" w14:textId="77777777" w:rsidR="007D21B4" w:rsidRDefault="007D21B4">
            <w:pPr>
              <w:pStyle w:val="berschrift1"/>
              <w:rPr>
                <w:sz w:val="24"/>
              </w:rPr>
            </w:pPr>
          </w:p>
        </w:tc>
        <w:tc>
          <w:tcPr>
            <w:tcW w:w="9498" w:type="dxa"/>
            <w:gridSpan w:val="2"/>
            <w:vMerge/>
            <w:tcBorders>
              <w:left w:val="nil"/>
            </w:tcBorders>
          </w:tcPr>
          <w:p w14:paraId="68A0FC51" w14:textId="77777777" w:rsidR="007D21B4" w:rsidRDefault="007D21B4">
            <w:pPr>
              <w:pStyle w:val="Kopfzeile"/>
              <w:tabs>
                <w:tab w:val="clear" w:pos="4703"/>
                <w:tab w:val="clear" w:pos="9406"/>
              </w:tabs>
              <w:rPr>
                <w:rFonts w:ascii="Arial" w:hAnsi="Arial"/>
              </w:rPr>
            </w:pPr>
          </w:p>
        </w:tc>
      </w:tr>
      <w:tr w:rsidR="007D21B4" w14:paraId="2050B210" w14:textId="77777777" w:rsidTr="006A2619">
        <w:trPr>
          <w:gridAfter w:val="1"/>
          <w:wAfter w:w="18" w:type="dxa"/>
          <w:cantSplit/>
        </w:trPr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14:paraId="2E9D96B1" w14:textId="77777777" w:rsidR="007D21B4" w:rsidRDefault="007D21B4" w:rsidP="00E135F6">
            <w:pPr>
              <w:pStyle w:val="berschrift1"/>
              <w:ind w:left="360"/>
              <w:rPr>
                <w:sz w:val="24"/>
              </w:rPr>
            </w:pPr>
          </w:p>
        </w:tc>
        <w:tc>
          <w:tcPr>
            <w:tcW w:w="9498" w:type="dxa"/>
            <w:gridSpan w:val="2"/>
            <w:tcBorders>
              <w:left w:val="nil"/>
              <w:bottom w:val="single" w:sz="4" w:space="0" w:color="auto"/>
            </w:tcBorders>
          </w:tcPr>
          <w:tbl>
            <w:tblPr>
              <w:tblW w:w="949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4"/>
              <w:gridCol w:w="9284"/>
            </w:tblGrid>
            <w:tr w:rsidR="007D21B4" w14:paraId="30B9BA1D" w14:textId="77777777" w:rsidTr="006B4F90">
              <w:trPr>
                <w:cantSplit/>
              </w:trPr>
              <w:tc>
                <w:tcPr>
                  <w:tcW w:w="214" w:type="dxa"/>
                  <w:tcBorders>
                    <w:left w:val="nil"/>
                  </w:tcBorders>
                </w:tcPr>
                <w:p w14:paraId="6EAAE329" w14:textId="77777777" w:rsidR="007D21B4" w:rsidRDefault="007D21B4" w:rsidP="00BB1034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9284" w:type="dxa"/>
                </w:tcPr>
                <w:p w14:paraId="2CD98B17" w14:textId="77777777" w:rsidR="007D21B4" w:rsidRDefault="007D21B4" w:rsidP="00BB1034">
                  <w:pPr>
                    <w:spacing w:after="120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14:paraId="6025AC52" w14:textId="77777777" w:rsidR="007D21B4" w:rsidRPr="00224AE3" w:rsidRDefault="007D21B4" w:rsidP="00BB1034">
            <w:pPr>
              <w:pStyle w:val="Kopfzeile"/>
              <w:tabs>
                <w:tab w:val="clear" w:pos="4703"/>
                <w:tab w:val="clear" w:pos="9406"/>
              </w:tabs>
              <w:spacing w:after="60"/>
              <w:rPr>
                <w:rFonts w:ascii="Garamond" w:hAnsi="Garamond"/>
              </w:rPr>
            </w:pPr>
          </w:p>
        </w:tc>
      </w:tr>
      <w:tr w:rsidR="007D21B4" w14:paraId="2591BC60" w14:textId="77777777">
        <w:trPr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52CBD558" w14:textId="77777777" w:rsidR="007D21B4" w:rsidRDefault="007D21B4">
            <w:pPr>
              <w:rPr>
                <w:rFonts w:ascii="Arial" w:hAnsi="Arial"/>
              </w:rPr>
            </w:pPr>
          </w:p>
        </w:tc>
        <w:tc>
          <w:tcPr>
            <w:tcW w:w="9516" w:type="dxa"/>
            <w:gridSpan w:val="3"/>
            <w:tcBorders>
              <w:left w:val="nil"/>
            </w:tcBorders>
          </w:tcPr>
          <w:tbl>
            <w:tblPr>
              <w:tblW w:w="994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70"/>
              <w:gridCol w:w="4971"/>
            </w:tblGrid>
            <w:tr w:rsidR="009B3C8D" w:rsidRPr="004C2523" w14:paraId="3D7E33A0" w14:textId="77777777" w:rsidTr="009B3C8D">
              <w:trPr>
                <w:cantSplit/>
                <w:trHeight w:val="80"/>
              </w:trPr>
              <w:tc>
                <w:tcPr>
                  <w:tcW w:w="9941" w:type="dxa"/>
                  <w:gridSpan w:val="2"/>
                </w:tcPr>
                <w:p w14:paraId="70C48062" w14:textId="77777777" w:rsidR="009B3C8D" w:rsidRPr="004C2523" w:rsidRDefault="009B3C8D" w:rsidP="009B3C8D">
                  <w:pPr>
                    <w:spacing w:before="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B3C8D" w:rsidRPr="004C2523" w14:paraId="22F8C02E" w14:textId="77777777" w:rsidTr="009B3C8D">
              <w:trPr>
                <w:cantSplit/>
                <w:trHeight w:val="555"/>
              </w:trPr>
              <w:tc>
                <w:tcPr>
                  <w:tcW w:w="9941" w:type="dxa"/>
                  <w:gridSpan w:val="2"/>
                  <w:tcBorders>
                    <w:left w:val="nil"/>
                  </w:tcBorders>
                </w:tcPr>
                <w:p w14:paraId="2D8F5D10" w14:textId="3D58C37E" w:rsidR="009B3C8D" w:rsidRPr="00E91AA5" w:rsidRDefault="009B3C8D" w:rsidP="009B3C8D">
                  <w:pPr>
                    <w:keepNext/>
                    <w:spacing w:before="240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91AA5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Tit</w:t>
                  </w:r>
                  <w:r w:rsidR="00E91AA5" w:rsidRPr="00E91AA5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l</w:t>
                  </w:r>
                  <w:r w:rsidRPr="00E91AA5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e </w:t>
                  </w:r>
                  <w:r w:rsidR="00E91AA5" w:rsidRPr="00E91AA5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of</w:t>
                  </w:r>
                  <w:r w:rsidR="00E91AA5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 w:rsidR="00E91AA5" w:rsidRPr="00E91AA5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the </w:t>
                  </w:r>
                  <w:r w:rsidR="00BF78D4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Dissertation</w:t>
                  </w:r>
                </w:p>
                <w:p w14:paraId="6FF203C7" w14:textId="77777777" w:rsidR="009B3C8D" w:rsidRPr="009B3C8D" w:rsidRDefault="009B3C8D" w:rsidP="009B3C8D">
                  <w:pPr>
                    <w:shd w:val="clear" w:color="auto" w:fill="F3F3F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B3C8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9B3C8D">
                    <w:rPr>
                      <w:rFonts w:ascii="Arial" w:eastAsia="Times New Roman" w:hAnsi="Arial" w:cs="Arial"/>
                      <w:sz w:val="22"/>
                      <w:szCs w:val="22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sz w:val="22"/>
                      <w:szCs w:val="22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sz w:val="22"/>
                      <w:szCs w:val="22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sz w:val="22"/>
                      <w:szCs w:val="22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sz w:val="22"/>
                      <w:szCs w:val="22"/>
                    </w:rPr>
                    <w:t> </w:t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  <w:p w14:paraId="3287E8BF" w14:textId="77777777" w:rsidR="009B3C8D" w:rsidRPr="009B3C8D" w:rsidRDefault="009B3C8D" w:rsidP="009B3C8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3C8D" w:rsidRPr="004C2523" w14:paraId="1A9C9DE3" w14:textId="77777777" w:rsidTr="009B3C8D">
              <w:trPr>
                <w:cantSplit/>
              </w:trPr>
              <w:tc>
                <w:tcPr>
                  <w:tcW w:w="4970" w:type="dxa"/>
                  <w:tcBorders>
                    <w:left w:val="nil"/>
                  </w:tcBorders>
                </w:tcPr>
                <w:p w14:paraId="7A2F60C5" w14:textId="00CB4EB0" w:rsidR="00D14A84" w:rsidRPr="0091597D" w:rsidRDefault="00E91AA5" w:rsidP="00D14A84">
                  <w:pPr>
                    <w:keepNext/>
                    <w:spacing w:before="60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91597D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Acad. Degree</w:t>
                  </w:r>
                  <w:r w:rsidR="00D14A84" w:rsidRPr="0091597D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, </w:t>
                  </w:r>
                  <w:r w:rsidRPr="0091597D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First and Last Name </w:t>
                  </w:r>
                  <w:r w:rsidR="00436CC3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of the Supervisor(s)</w:t>
                  </w:r>
                </w:p>
                <w:p w14:paraId="36384AF2" w14:textId="1EEB393B" w:rsidR="009B3C8D" w:rsidRPr="00436CC3" w:rsidRDefault="009B3C8D" w:rsidP="009B3C8D">
                  <w:pPr>
                    <w:keepNext/>
                    <w:spacing w:before="60" w:after="120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971" w:type="dxa"/>
                  <w:tcBorders>
                    <w:left w:val="nil"/>
                  </w:tcBorders>
                </w:tcPr>
                <w:p w14:paraId="441FD665" w14:textId="6072D5FC" w:rsidR="00FA3D2C" w:rsidRPr="00436CC3" w:rsidRDefault="00FA3D2C" w:rsidP="00FA3D2C">
                  <w:pPr>
                    <w:spacing w:before="60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14:paraId="289FEEE5" w14:textId="0C4F3E30" w:rsidR="00FA3D2C" w:rsidRPr="009B3C8D" w:rsidRDefault="00FE1E84" w:rsidP="009B3C8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  <w:instrText xml:space="preserve"> FORMTEXT </w:instrText>
                  </w:r>
                  <w:r w:rsidR="00BF78D4"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  <w:fldChar w:fldCharType="separate"/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  <w:fldChar w:fldCharType="end"/>
                  </w:r>
                </w:p>
              </w:tc>
            </w:tr>
            <w:tr w:rsidR="00BF78D4" w:rsidRPr="004C2523" w14:paraId="610CFF7A" w14:textId="77777777" w:rsidTr="009B3C8D">
              <w:trPr>
                <w:cantSplit/>
              </w:trPr>
              <w:tc>
                <w:tcPr>
                  <w:tcW w:w="4970" w:type="dxa"/>
                  <w:tcBorders>
                    <w:left w:val="nil"/>
                  </w:tcBorders>
                </w:tcPr>
                <w:p w14:paraId="19943586" w14:textId="7011B0AD" w:rsidR="00BF78D4" w:rsidRPr="0091597D" w:rsidRDefault="00BF78D4" w:rsidP="00D14A84">
                  <w:pPr>
                    <w:keepNext/>
                    <w:spacing w:before="60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1. Expert</w:t>
                  </w:r>
                </w:p>
              </w:tc>
              <w:tc>
                <w:tcPr>
                  <w:tcW w:w="4971" w:type="dxa"/>
                  <w:tcBorders>
                    <w:left w:val="nil"/>
                  </w:tcBorders>
                </w:tcPr>
                <w:p w14:paraId="65D615BE" w14:textId="2A85E8AD" w:rsidR="00BF78D4" w:rsidRPr="00436CC3" w:rsidRDefault="00BF78D4" w:rsidP="00FA3D2C">
                  <w:pPr>
                    <w:spacing w:before="60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Assessment</w:t>
                  </w:r>
                </w:p>
              </w:tc>
            </w:tr>
            <w:tr w:rsidR="00BF78D4" w:rsidRPr="004C2523" w14:paraId="589EC805" w14:textId="77777777" w:rsidTr="009B3C8D">
              <w:trPr>
                <w:cantSplit/>
              </w:trPr>
              <w:tc>
                <w:tcPr>
                  <w:tcW w:w="4970" w:type="dxa"/>
                  <w:tcBorders>
                    <w:left w:val="nil"/>
                  </w:tcBorders>
                </w:tcPr>
                <w:p w14:paraId="3215FF35" w14:textId="58CC836C" w:rsidR="00BF78D4" w:rsidRPr="0091597D" w:rsidRDefault="00BF78D4" w:rsidP="00D14A84">
                  <w:pPr>
                    <w:keepNext/>
                    <w:spacing w:before="60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  <w:instrText xml:space="preserve"> FORMTEXT </w:instrText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  <w:fldChar w:fldCharType="separate"/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  <w:fldChar w:fldCharType="end"/>
                  </w:r>
                </w:p>
              </w:tc>
              <w:tc>
                <w:tcPr>
                  <w:tcW w:w="4971" w:type="dxa"/>
                  <w:tcBorders>
                    <w:left w:val="nil"/>
                  </w:tcBorders>
                </w:tcPr>
                <w:p w14:paraId="10EC69AD" w14:textId="38DAB641" w:rsidR="00BF78D4" w:rsidRPr="00436CC3" w:rsidRDefault="00BF78D4" w:rsidP="00FA3D2C">
                  <w:pPr>
                    <w:spacing w:before="60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  <w:instrText xml:space="preserve"> FORMTEXT </w:instrText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  <w:fldChar w:fldCharType="separate"/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  <w:fldChar w:fldCharType="end"/>
                  </w:r>
                </w:p>
              </w:tc>
            </w:tr>
            <w:tr w:rsidR="00BF78D4" w:rsidRPr="004C2523" w14:paraId="2280E135" w14:textId="77777777" w:rsidTr="009B3C8D">
              <w:trPr>
                <w:cantSplit/>
              </w:trPr>
              <w:tc>
                <w:tcPr>
                  <w:tcW w:w="4970" w:type="dxa"/>
                  <w:tcBorders>
                    <w:left w:val="nil"/>
                  </w:tcBorders>
                </w:tcPr>
                <w:p w14:paraId="131BB9C0" w14:textId="77777777" w:rsidR="00BF78D4" w:rsidRPr="0091597D" w:rsidRDefault="00BF78D4" w:rsidP="00D14A84">
                  <w:pPr>
                    <w:keepNext/>
                    <w:spacing w:before="60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971" w:type="dxa"/>
                  <w:tcBorders>
                    <w:left w:val="nil"/>
                  </w:tcBorders>
                </w:tcPr>
                <w:p w14:paraId="29B1BBDD" w14:textId="77777777" w:rsidR="00BF78D4" w:rsidRPr="00436CC3" w:rsidRDefault="00BF78D4" w:rsidP="00FA3D2C">
                  <w:pPr>
                    <w:spacing w:before="60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BF78D4" w:rsidRPr="004C2523" w14:paraId="391FDED9" w14:textId="77777777" w:rsidTr="009B3C8D">
              <w:trPr>
                <w:cantSplit/>
              </w:trPr>
              <w:tc>
                <w:tcPr>
                  <w:tcW w:w="4970" w:type="dxa"/>
                  <w:tcBorders>
                    <w:left w:val="nil"/>
                  </w:tcBorders>
                </w:tcPr>
                <w:p w14:paraId="2F1F9A1D" w14:textId="2B035049" w:rsidR="00BF78D4" w:rsidRPr="0091597D" w:rsidRDefault="00BF78D4" w:rsidP="00D14A84">
                  <w:pPr>
                    <w:keepNext/>
                    <w:spacing w:before="60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2. Expert</w:t>
                  </w:r>
                </w:p>
              </w:tc>
              <w:tc>
                <w:tcPr>
                  <w:tcW w:w="4971" w:type="dxa"/>
                  <w:tcBorders>
                    <w:left w:val="nil"/>
                  </w:tcBorders>
                </w:tcPr>
                <w:p w14:paraId="6A6829FE" w14:textId="7F11A86E" w:rsidR="00BF78D4" w:rsidRPr="00436CC3" w:rsidRDefault="00BF78D4" w:rsidP="00BF78D4">
                  <w:pPr>
                    <w:spacing w:before="60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Assessment</w:t>
                  </w:r>
                </w:p>
              </w:tc>
            </w:tr>
            <w:tr w:rsidR="00FA3D2C" w:rsidRPr="004C2523" w14:paraId="437E299D" w14:textId="77777777" w:rsidTr="009B3C8D">
              <w:trPr>
                <w:cantSplit/>
              </w:trPr>
              <w:tc>
                <w:tcPr>
                  <w:tcW w:w="4970" w:type="dxa"/>
                  <w:tcBorders>
                    <w:left w:val="nil"/>
                  </w:tcBorders>
                </w:tcPr>
                <w:p w14:paraId="2D9AA8BC" w14:textId="5D62C6C6" w:rsidR="00FA3D2C" w:rsidRPr="00A128F2" w:rsidRDefault="00BF78D4" w:rsidP="00BF78D4">
                  <w:pPr>
                    <w:spacing w:before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  <w:instrText xml:space="preserve"> FORMTEXT </w:instrText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  <w:fldChar w:fldCharType="separate"/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  <w:fldChar w:fldCharType="end"/>
                  </w:r>
                </w:p>
              </w:tc>
              <w:tc>
                <w:tcPr>
                  <w:tcW w:w="4971" w:type="dxa"/>
                  <w:tcBorders>
                    <w:left w:val="nil"/>
                  </w:tcBorders>
                </w:tcPr>
                <w:p w14:paraId="2B4BB85D" w14:textId="77777777" w:rsidR="00FE1E84" w:rsidRDefault="00FE1E84" w:rsidP="00FE1E84">
                  <w:pPr>
                    <w:spacing w:before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3C8D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instrText xml:space="preserve"> FORMTEXT </w:instrText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fldChar w:fldCharType="end"/>
                  </w:r>
                </w:p>
                <w:p w14:paraId="46F516F2" w14:textId="3ECBEA61" w:rsidR="00FA3D2C" w:rsidRPr="009B3C8D" w:rsidRDefault="00FA3D2C" w:rsidP="00FA3D2C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A3D2C" w:rsidRPr="004C2523" w14:paraId="7B8B83E1" w14:textId="77777777" w:rsidTr="009B3C8D">
              <w:trPr>
                <w:cantSplit/>
              </w:trPr>
              <w:tc>
                <w:tcPr>
                  <w:tcW w:w="4970" w:type="dxa"/>
                  <w:tcBorders>
                    <w:left w:val="nil"/>
                  </w:tcBorders>
                </w:tcPr>
                <w:p w14:paraId="5A0F54DC" w14:textId="5EC6844A" w:rsidR="00436CC3" w:rsidRPr="0091597D" w:rsidRDefault="0091597D" w:rsidP="00436CC3">
                  <w:pPr>
                    <w:keepNext/>
                    <w:spacing w:before="60" w:after="120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91597D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Date of the</w:t>
                  </w:r>
                  <w:r w:rsidR="00FA3D2C" w:rsidRPr="0091597D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 w:rsidRPr="0091597D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noti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f</w:t>
                  </w:r>
                  <w:r w:rsidRPr="0091597D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ication o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f the award </w:t>
                  </w:r>
                  <w:r w:rsidR="00436CC3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of the academic degree</w:t>
                  </w:r>
                </w:p>
              </w:tc>
              <w:tc>
                <w:tcPr>
                  <w:tcW w:w="4971" w:type="dxa"/>
                  <w:tcBorders>
                    <w:left w:val="nil"/>
                  </w:tcBorders>
                  <w:shd w:val="clear" w:color="auto" w:fill="F3F3F3"/>
                </w:tcPr>
                <w:p w14:paraId="19375A2F" w14:textId="77777777" w:rsidR="00FA3D2C" w:rsidRPr="009B3C8D" w:rsidRDefault="00FA3D2C" w:rsidP="00FA3D2C">
                  <w:pPr>
                    <w:keepNext/>
                    <w:spacing w:before="60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24F4188" w14:textId="59D16A9F" w:rsidR="007D21B4" w:rsidRDefault="007D21B4" w:rsidP="00FE1E84">
            <w:pPr>
              <w:keepNext/>
              <w:spacing w:before="60" w:after="120"/>
              <w:outlineLvl w:val="0"/>
              <w:rPr>
                <w:rFonts w:ascii="Arial" w:hAnsi="Arial"/>
              </w:rPr>
            </w:pPr>
          </w:p>
        </w:tc>
      </w:tr>
      <w:tr w:rsidR="007D21B4" w:rsidRPr="00BF78D4" w14:paraId="09581CF2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62F46AAA" w14:textId="77777777" w:rsidR="007D21B4" w:rsidRPr="00150159" w:rsidRDefault="007D21B4" w:rsidP="002D41E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498" w:type="dxa"/>
            <w:gridSpan w:val="2"/>
            <w:tcBorders>
              <w:left w:val="nil"/>
            </w:tcBorders>
          </w:tcPr>
          <w:p w14:paraId="55ACFA03" w14:textId="068F5BA1" w:rsidR="009B3C8D" w:rsidRDefault="009B3C8D" w:rsidP="001C11E7">
            <w:pPr>
              <w:pStyle w:val="berschrift1"/>
              <w:spacing w:before="60"/>
              <w:rPr>
                <w:rFonts w:cs="Arial"/>
                <w:sz w:val="24"/>
                <w:szCs w:val="24"/>
              </w:rPr>
            </w:pPr>
          </w:p>
          <w:p w14:paraId="44BAF4A6" w14:textId="77777777" w:rsidR="004A6C9A" w:rsidRPr="004A6C9A" w:rsidRDefault="004A6C9A" w:rsidP="004A6C9A"/>
          <w:p w14:paraId="680E3DDD" w14:textId="05BC131F" w:rsidR="009B3C8D" w:rsidRPr="00A16F52" w:rsidRDefault="00A16F52" w:rsidP="00A16F52">
            <w:pPr>
              <w:pStyle w:val="berschrift1"/>
              <w:spacing w:before="60"/>
              <w:rPr>
                <w:rFonts w:cs="Arial"/>
                <w:szCs w:val="24"/>
                <w:lang w:val="en-US"/>
              </w:rPr>
            </w:pPr>
            <w:r w:rsidRPr="00A16F52">
              <w:rPr>
                <w:rFonts w:cs="Arial"/>
                <w:sz w:val="24"/>
                <w:szCs w:val="24"/>
                <w:lang w:val="en-US"/>
              </w:rPr>
              <w:t xml:space="preserve">Attachments according </w:t>
            </w:r>
            <w:proofErr w:type="spellStart"/>
            <w:r w:rsidRPr="00A16F52">
              <w:rPr>
                <w:rFonts w:cs="Arial"/>
                <w:sz w:val="24"/>
                <w:szCs w:val="24"/>
                <w:lang w:val="en-US"/>
              </w:rPr>
              <w:t>tot he</w:t>
            </w:r>
            <w:proofErr w:type="spellEnd"/>
            <w:r w:rsidRPr="00A16F52">
              <w:rPr>
                <w:rFonts w:cs="Arial"/>
                <w:sz w:val="24"/>
                <w:szCs w:val="24"/>
                <w:lang w:val="en-US"/>
              </w:rPr>
              <w:t xml:space="preserve"> Call</w:t>
            </w:r>
            <w:r w:rsidR="007D21B4" w:rsidRPr="00A16F52">
              <w:rPr>
                <w:rFonts w:cs="Arial"/>
                <w:sz w:val="24"/>
                <w:szCs w:val="24"/>
                <w:lang w:val="en-US"/>
              </w:rPr>
              <w:t>:</w:t>
            </w:r>
            <w:r w:rsidR="00C54942" w:rsidRPr="00A16F52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14:paraId="05683223" w14:textId="77777777" w:rsidR="009B3C8D" w:rsidRPr="00A16F52" w:rsidRDefault="009B3C8D" w:rsidP="009B3C8D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7D21B4" w:rsidRPr="00150159" w14:paraId="26EEA76F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145B142F" w14:textId="77777777" w:rsidR="007D21B4" w:rsidRPr="00150159" w:rsidRDefault="007D21B4" w:rsidP="00492C5B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5"/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C4B90">
              <w:rPr>
                <w:rFonts w:ascii="Arial" w:hAnsi="Arial" w:cs="Arial"/>
                <w:sz w:val="22"/>
                <w:szCs w:val="22"/>
              </w:rPr>
            </w:r>
            <w:r w:rsidR="00CC4B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68" w:type="dxa"/>
            <w:tcBorders>
              <w:left w:val="nil"/>
            </w:tcBorders>
          </w:tcPr>
          <w:p w14:paraId="0521FF42" w14:textId="73C223D4" w:rsidR="007D21B4" w:rsidRPr="00150159" w:rsidRDefault="00A27F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E4E99">
              <w:rPr>
                <w:rFonts w:ascii="Arial" w:hAnsi="Arial" w:cs="Arial"/>
                <w:sz w:val="22"/>
                <w:szCs w:val="22"/>
              </w:rPr>
              <w:t>a</w:t>
            </w:r>
            <w:r w:rsidR="007D21B4" w:rsidRPr="001501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044A3297" w14:textId="4018F235" w:rsidR="007D21B4" w:rsidRPr="00150159" w:rsidRDefault="003E4E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Application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form</w:t>
            </w:r>
          </w:p>
          <w:p w14:paraId="2D837365" w14:textId="77777777" w:rsidR="007D21B4" w:rsidRPr="00150159" w:rsidRDefault="007D21B4" w:rsidP="00DC5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1B4" w:rsidRPr="00BF78D4" w14:paraId="20A2D7FF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2C9A1A94" w14:textId="77777777" w:rsidR="007D21B4" w:rsidRPr="00150159" w:rsidRDefault="007D21B4" w:rsidP="001E4B94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3"/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C4B90">
              <w:rPr>
                <w:rFonts w:ascii="Arial" w:hAnsi="Arial" w:cs="Arial"/>
                <w:sz w:val="22"/>
                <w:szCs w:val="22"/>
              </w:rPr>
            </w:r>
            <w:r w:rsidR="00CC4B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68" w:type="dxa"/>
            <w:tcBorders>
              <w:left w:val="nil"/>
            </w:tcBorders>
          </w:tcPr>
          <w:p w14:paraId="2EFA5DA8" w14:textId="73DB4216" w:rsidR="007D21B4" w:rsidRPr="00150159" w:rsidRDefault="00A27F1C" w:rsidP="001E4B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E4E99">
              <w:rPr>
                <w:rFonts w:ascii="Arial" w:hAnsi="Arial" w:cs="Arial"/>
                <w:sz w:val="22"/>
                <w:szCs w:val="22"/>
              </w:rPr>
              <w:t>b</w:t>
            </w:r>
            <w:r w:rsidR="007D21B4" w:rsidRPr="001501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55E7D138" w14:textId="6997486D" w:rsidR="007D21B4" w:rsidRPr="00A16F52" w:rsidRDefault="004423AF" w:rsidP="001E4B94">
            <w:pPr>
              <w:pStyle w:val="Textkrper2"/>
              <w:jc w:val="both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Dissertation</w:t>
            </w:r>
            <w:r w:rsidR="00FA3D2C" w:rsidRPr="00A16F52">
              <w:rPr>
                <w:rFonts w:cs="Arial"/>
                <w:szCs w:val="22"/>
                <w:lang w:val="en-US"/>
              </w:rPr>
              <w:t xml:space="preserve"> </w:t>
            </w:r>
            <w:r w:rsidR="008F6D3A" w:rsidRPr="00A16F52">
              <w:rPr>
                <w:rFonts w:cs="Arial"/>
                <w:szCs w:val="22"/>
                <w:lang w:val="en-US"/>
              </w:rPr>
              <w:t>(</w:t>
            </w:r>
            <w:r w:rsidR="008C6028" w:rsidRPr="00A16F52">
              <w:rPr>
                <w:rFonts w:cs="Arial"/>
                <w:szCs w:val="22"/>
                <w:lang w:val="en-US"/>
              </w:rPr>
              <w:t xml:space="preserve">pdf </w:t>
            </w:r>
            <w:r w:rsidR="00A16F52" w:rsidRPr="00A16F52">
              <w:rPr>
                <w:rFonts w:cs="Arial"/>
                <w:szCs w:val="22"/>
                <w:lang w:val="en-US"/>
              </w:rPr>
              <w:t>max.</w:t>
            </w:r>
            <w:r w:rsidR="008C6028" w:rsidRPr="00A16F52">
              <w:rPr>
                <w:rFonts w:cs="Arial"/>
                <w:szCs w:val="22"/>
                <w:lang w:val="en-US"/>
              </w:rPr>
              <w:t>10 MB</w:t>
            </w:r>
            <w:r w:rsidR="00693319" w:rsidRPr="00A16F52">
              <w:rPr>
                <w:rFonts w:cs="Arial"/>
                <w:szCs w:val="22"/>
                <w:lang w:val="en-US"/>
              </w:rPr>
              <w:t xml:space="preserve"> </w:t>
            </w:r>
            <w:r w:rsidR="00A16F52">
              <w:rPr>
                <w:rFonts w:cs="Arial"/>
                <w:szCs w:val="22"/>
                <w:lang w:val="en-US"/>
              </w:rPr>
              <w:t>or</w:t>
            </w:r>
            <w:r w:rsidR="00693319" w:rsidRPr="00A16F52">
              <w:rPr>
                <w:rFonts w:cs="Arial"/>
                <w:szCs w:val="22"/>
                <w:lang w:val="en-US"/>
              </w:rPr>
              <w:t xml:space="preserve"> download</w:t>
            </w:r>
            <w:r w:rsidR="00A16F52">
              <w:rPr>
                <w:rFonts w:cs="Arial"/>
                <w:szCs w:val="22"/>
                <w:lang w:val="en-US"/>
              </w:rPr>
              <w:t>-</w:t>
            </w:r>
            <w:r w:rsidR="00693319" w:rsidRPr="00A16F52">
              <w:rPr>
                <w:rFonts w:cs="Arial"/>
                <w:szCs w:val="22"/>
                <w:lang w:val="en-US"/>
              </w:rPr>
              <w:t>link</w:t>
            </w:r>
            <w:r w:rsidR="008F6D3A" w:rsidRPr="00A16F52">
              <w:rPr>
                <w:rFonts w:cs="Arial"/>
                <w:szCs w:val="22"/>
                <w:lang w:val="en-US"/>
              </w:rPr>
              <w:t>)</w:t>
            </w:r>
          </w:p>
          <w:p w14:paraId="39522D5B" w14:textId="77777777" w:rsidR="007D21B4" w:rsidRPr="00A16F52" w:rsidRDefault="007D21B4" w:rsidP="001E4B94">
            <w:pPr>
              <w:pStyle w:val="Textkrper2"/>
              <w:jc w:val="both"/>
              <w:rPr>
                <w:rFonts w:cs="Arial"/>
                <w:szCs w:val="22"/>
                <w:lang w:val="en-US"/>
              </w:rPr>
            </w:pPr>
          </w:p>
        </w:tc>
      </w:tr>
      <w:tr w:rsidR="007D21B4" w:rsidRPr="00BF78D4" w14:paraId="5CB43450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2245269C" w14:textId="77777777" w:rsidR="007D21B4" w:rsidRPr="00150159" w:rsidRDefault="007D21B4" w:rsidP="00492C5B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6"/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C4B90">
              <w:rPr>
                <w:rFonts w:ascii="Arial" w:hAnsi="Arial" w:cs="Arial"/>
                <w:sz w:val="22"/>
                <w:szCs w:val="22"/>
              </w:rPr>
            </w:r>
            <w:r w:rsidR="00CC4B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68" w:type="dxa"/>
            <w:tcBorders>
              <w:left w:val="nil"/>
            </w:tcBorders>
          </w:tcPr>
          <w:p w14:paraId="51E6E166" w14:textId="7125B287" w:rsidR="007D21B4" w:rsidRPr="00150159" w:rsidRDefault="00A27F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E4E99">
              <w:rPr>
                <w:rFonts w:ascii="Arial" w:hAnsi="Arial" w:cs="Arial"/>
                <w:sz w:val="22"/>
                <w:szCs w:val="22"/>
              </w:rPr>
              <w:t>c</w:t>
            </w:r>
            <w:r w:rsidR="007D21B4" w:rsidRPr="001501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2161DEC6" w14:textId="1F77EFD4" w:rsidR="007D21B4" w:rsidRPr="00A16F52" w:rsidRDefault="00A16F52" w:rsidP="009746E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6F52">
              <w:rPr>
                <w:rFonts w:ascii="Arial" w:hAnsi="Arial" w:cs="Arial"/>
                <w:sz w:val="22"/>
                <w:szCs w:val="22"/>
                <w:lang w:val="en-US"/>
              </w:rPr>
              <w:t xml:space="preserve">Field of study and start </w:t>
            </w:r>
            <w:r w:rsidR="003E4E99">
              <w:rPr>
                <w:rFonts w:ascii="Arial" w:hAnsi="Arial" w:cs="Arial"/>
                <w:sz w:val="22"/>
                <w:szCs w:val="22"/>
                <w:lang w:val="en-US"/>
              </w:rPr>
              <w:t>of studies</w:t>
            </w:r>
            <w:r w:rsidRPr="00A16F52">
              <w:rPr>
                <w:rFonts w:ascii="Arial" w:hAnsi="Arial" w:cs="Arial"/>
                <w:sz w:val="22"/>
                <w:szCs w:val="22"/>
                <w:lang w:val="en-US"/>
              </w:rPr>
              <w:t xml:space="preserve"> as well as proof of duration of study (enclose the online sheet ‘</w:t>
            </w:r>
            <w:proofErr w:type="spellStart"/>
            <w:r w:rsidRPr="00A16F52">
              <w:rPr>
                <w:rFonts w:ascii="Arial" w:hAnsi="Arial" w:cs="Arial"/>
                <w:sz w:val="22"/>
                <w:szCs w:val="22"/>
                <w:lang w:val="en-US"/>
              </w:rPr>
              <w:t>Studienbuchblatt</w:t>
            </w:r>
            <w:proofErr w:type="spellEnd"/>
            <w:r w:rsidRPr="00A16F52">
              <w:rPr>
                <w:rFonts w:ascii="Arial" w:hAnsi="Arial" w:cs="Arial"/>
                <w:sz w:val="22"/>
                <w:szCs w:val="22"/>
                <w:lang w:val="en-US"/>
              </w:rPr>
              <w:t xml:space="preserve"> und </w:t>
            </w:r>
            <w:proofErr w:type="spellStart"/>
            <w:r w:rsidRPr="00A16F52">
              <w:rPr>
                <w:rFonts w:ascii="Arial" w:hAnsi="Arial" w:cs="Arial"/>
                <w:sz w:val="22"/>
                <w:szCs w:val="22"/>
                <w:lang w:val="en-US"/>
              </w:rPr>
              <w:t>Studienzeitbestätigung</w:t>
            </w:r>
            <w:proofErr w:type="spellEnd"/>
            <w:r w:rsidRPr="00A16F52">
              <w:rPr>
                <w:rFonts w:ascii="Arial" w:hAnsi="Arial" w:cs="Arial"/>
                <w:sz w:val="22"/>
                <w:szCs w:val="22"/>
                <w:lang w:val="en-US"/>
              </w:rPr>
              <w:t>’</w:t>
            </w:r>
            <w:r w:rsidR="009746ED" w:rsidRPr="00A16F52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  <w:p w14:paraId="42AC07CE" w14:textId="77777777" w:rsidR="007D21B4" w:rsidRPr="00A16F52" w:rsidRDefault="007D21B4" w:rsidP="00DC5CEB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D21B4" w:rsidRPr="00BF78D4" w14:paraId="04A41459" w14:textId="77777777" w:rsidTr="00152C96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0847D009" w14:textId="77777777" w:rsidR="007D21B4" w:rsidRPr="00150159" w:rsidRDefault="007D21B4" w:rsidP="00152C96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3"/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C4B90">
              <w:rPr>
                <w:rFonts w:ascii="Arial" w:hAnsi="Arial" w:cs="Arial"/>
                <w:sz w:val="22"/>
                <w:szCs w:val="22"/>
              </w:rPr>
            </w:r>
            <w:r w:rsidR="00CC4B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68" w:type="dxa"/>
            <w:tcBorders>
              <w:left w:val="nil"/>
            </w:tcBorders>
          </w:tcPr>
          <w:p w14:paraId="46049D1F" w14:textId="5C4CA676" w:rsidR="007D21B4" w:rsidRPr="00150159" w:rsidRDefault="00A27F1C" w:rsidP="00152C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E4E99">
              <w:rPr>
                <w:rFonts w:ascii="Arial" w:hAnsi="Arial" w:cs="Arial"/>
                <w:sz w:val="22"/>
                <w:szCs w:val="22"/>
              </w:rPr>
              <w:t>d</w:t>
            </w:r>
            <w:r w:rsidR="007D21B4" w:rsidRPr="001501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42C3A70E" w14:textId="1BEF7BBE" w:rsidR="00A16F52" w:rsidRDefault="004423AF" w:rsidP="009746ED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eastAsia="Times New Roman" w:hAnsi="Arial" w:cs="Arial"/>
                <w:color w:val="303030"/>
                <w:sz w:val="22"/>
                <w:szCs w:val="22"/>
                <w:lang w:val="en-US"/>
              </w:rPr>
            </w:pPr>
            <w:r w:rsidRPr="004423AF">
              <w:rPr>
                <w:rFonts w:ascii="Arial" w:eastAsia="Times New Roman" w:hAnsi="Arial" w:cs="Arial"/>
                <w:color w:val="303030"/>
                <w:sz w:val="22"/>
                <w:szCs w:val="22"/>
                <w:lang w:val="en-US"/>
              </w:rPr>
              <w:t>Copy of the certificate of the final board examination in the case of a dissertation (</w:t>
            </w:r>
            <w:proofErr w:type="spellStart"/>
            <w:r w:rsidRPr="004423AF">
              <w:rPr>
                <w:rFonts w:ascii="Arial" w:eastAsia="Times New Roman" w:hAnsi="Arial" w:cs="Arial"/>
                <w:color w:val="303030"/>
                <w:sz w:val="22"/>
                <w:szCs w:val="22"/>
                <w:lang w:val="en-US"/>
              </w:rPr>
              <w:t>Rigorosenzeugnis</w:t>
            </w:r>
            <w:proofErr w:type="spellEnd"/>
            <w:r w:rsidRPr="004423AF">
              <w:rPr>
                <w:rFonts w:ascii="Arial" w:eastAsia="Times New Roman" w:hAnsi="Arial" w:cs="Arial"/>
                <w:color w:val="303030"/>
                <w:sz w:val="22"/>
                <w:szCs w:val="22"/>
                <w:lang w:val="en-US"/>
              </w:rPr>
              <w:t xml:space="preserve">) and the notification of the award of the academic </w:t>
            </w:r>
            <w:r>
              <w:rPr>
                <w:rFonts w:ascii="Arial" w:eastAsia="Times New Roman" w:hAnsi="Arial" w:cs="Arial"/>
                <w:color w:val="303030"/>
                <w:sz w:val="22"/>
                <w:szCs w:val="22"/>
                <w:lang w:val="en-US"/>
              </w:rPr>
              <w:t>degree</w:t>
            </w:r>
          </w:p>
          <w:p w14:paraId="0C0DB34C" w14:textId="379AA549" w:rsidR="004423AF" w:rsidRPr="004423AF" w:rsidRDefault="004423AF" w:rsidP="009746ED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423AF" w:rsidRPr="00BF78D4" w14:paraId="76858B42" w14:textId="77777777" w:rsidTr="00152C96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3180B674" w14:textId="77777777" w:rsidR="004423AF" w:rsidRPr="00150159" w:rsidRDefault="004423AF" w:rsidP="00152C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nil"/>
            </w:tcBorders>
          </w:tcPr>
          <w:p w14:paraId="31E45915" w14:textId="1519C82F" w:rsidR="004423AF" w:rsidRDefault="004423AF" w:rsidP="00152C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(e)</w:t>
            </w:r>
          </w:p>
        </w:tc>
        <w:tc>
          <w:tcPr>
            <w:tcW w:w="8930" w:type="dxa"/>
          </w:tcPr>
          <w:p w14:paraId="203A4569" w14:textId="17577191" w:rsidR="004423AF" w:rsidRPr="004423AF" w:rsidRDefault="004423AF" w:rsidP="009746ED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eastAsia="Times New Roman" w:hAnsi="Arial" w:cs="Arial"/>
                <w:color w:val="303030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color w:val="303030"/>
                <w:sz w:val="22"/>
                <w:szCs w:val="22"/>
                <w:lang w:val="en-US"/>
              </w:rPr>
              <w:t>Copies of all dissertation reports</w:t>
            </w:r>
          </w:p>
        </w:tc>
      </w:tr>
      <w:tr w:rsidR="004423AF" w:rsidRPr="00BF78D4" w14:paraId="567DBAB4" w14:textId="77777777" w:rsidTr="00152C96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6C1CA579" w14:textId="77777777" w:rsidR="004423AF" w:rsidRPr="004423AF" w:rsidRDefault="004423AF" w:rsidP="00152C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  <w:tcBorders>
              <w:left w:val="nil"/>
            </w:tcBorders>
          </w:tcPr>
          <w:p w14:paraId="2204F68A" w14:textId="77777777" w:rsidR="004423AF" w:rsidRPr="004423AF" w:rsidRDefault="004423AF" w:rsidP="00152C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930" w:type="dxa"/>
          </w:tcPr>
          <w:p w14:paraId="3372CF0B" w14:textId="77777777" w:rsidR="004423AF" w:rsidRPr="004423AF" w:rsidRDefault="004423AF" w:rsidP="009746ED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eastAsia="Times New Roman" w:hAnsi="Arial" w:cs="Arial"/>
                <w:color w:val="303030"/>
                <w:sz w:val="22"/>
                <w:szCs w:val="22"/>
                <w:lang w:val="en-US"/>
              </w:rPr>
            </w:pPr>
          </w:p>
        </w:tc>
      </w:tr>
      <w:tr w:rsidR="007D21B4" w:rsidRPr="00BF78D4" w14:paraId="7469FD88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25AD547A" w14:textId="77777777" w:rsidR="007D21B4" w:rsidRPr="00150159" w:rsidRDefault="007D21B4" w:rsidP="00492C5B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C4B90">
              <w:rPr>
                <w:rFonts w:ascii="Arial" w:hAnsi="Arial" w:cs="Arial"/>
                <w:sz w:val="22"/>
                <w:szCs w:val="22"/>
              </w:rPr>
            </w:r>
            <w:r w:rsidR="00CC4B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68" w:type="dxa"/>
            <w:tcBorders>
              <w:left w:val="nil"/>
            </w:tcBorders>
          </w:tcPr>
          <w:p w14:paraId="058EA45D" w14:textId="484FDF09" w:rsidR="007D21B4" w:rsidRPr="00150159" w:rsidRDefault="00A27F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4423AF">
              <w:rPr>
                <w:rFonts w:ascii="Arial" w:hAnsi="Arial" w:cs="Arial"/>
                <w:sz w:val="22"/>
                <w:szCs w:val="22"/>
              </w:rPr>
              <w:t>f</w:t>
            </w:r>
            <w:r w:rsidR="007D21B4" w:rsidRPr="001501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745040CC" w14:textId="7DF86A2E" w:rsidR="009746ED" w:rsidRDefault="00A16F52" w:rsidP="009746E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6F52">
              <w:rPr>
                <w:rFonts w:ascii="Arial" w:hAnsi="Arial" w:cs="Arial"/>
                <w:sz w:val="22"/>
                <w:szCs w:val="22"/>
                <w:lang w:val="en-US"/>
              </w:rPr>
              <w:t xml:space="preserve">Brief description of the topic of the </w:t>
            </w:r>
            <w:r w:rsidR="004423AF">
              <w:rPr>
                <w:rFonts w:ascii="Arial" w:hAnsi="Arial" w:cs="Arial"/>
                <w:sz w:val="22"/>
                <w:szCs w:val="22"/>
                <w:lang w:val="en-US"/>
              </w:rPr>
              <w:t>dissertation</w:t>
            </w:r>
            <w:r w:rsidRPr="00A16F52"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g</w:t>
            </w:r>
            <w:r w:rsidRPr="00A16F52">
              <w:rPr>
                <w:rFonts w:ascii="Arial" w:hAnsi="Arial" w:cs="Arial"/>
                <w:sz w:val="22"/>
                <w:szCs w:val="22"/>
                <w:lang w:val="en-US"/>
              </w:rPr>
              <w:t>erman</w:t>
            </w:r>
            <w:proofErr w:type="spellEnd"/>
            <w:r w:rsidRPr="00A16F5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language </w:t>
            </w:r>
            <w:r w:rsidRPr="00A16F52">
              <w:rPr>
                <w:rFonts w:ascii="Arial" w:hAnsi="Arial" w:cs="Arial"/>
                <w:sz w:val="22"/>
                <w:szCs w:val="22"/>
                <w:lang w:val="en-US"/>
              </w:rPr>
              <w:t>(max. 1 page)</w:t>
            </w:r>
          </w:p>
          <w:p w14:paraId="727E5AB0" w14:textId="130650A3" w:rsidR="00A16F52" w:rsidRPr="00A16F52" w:rsidRDefault="00A16F52" w:rsidP="009746E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D21B4" w:rsidRPr="00BF78D4" w14:paraId="3ECBA144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21304451" w14:textId="77777777" w:rsidR="007D21B4" w:rsidRPr="00150159" w:rsidRDefault="007D21B4" w:rsidP="00492C5B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9"/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C4B90">
              <w:rPr>
                <w:rFonts w:ascii="Arial" w:hAnsi="Arial" w:cs="Arial"/>
                <w:sz w:val="22"/>
                <w:szCs w:val="22"/>
              </w:rPr>
            </w:r>
            <w:r w:rsidR="00CC4B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68" w:type="dxa"/>
            <w:tcBorders>
              <w:left w:val="nil"/>
            </w:tcBorders>
          </w:tcPr>
          <w:p w14:paraId="53B99F48" w14:textId="63A15963" w:rsidR="007D21B4" w:rsidRPr="00150159" w:rsidRDefault="00A27F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FE2A44">
              <w:rPr>
                <w:rFonts w:ascii="Arial" w:hAnsi="Arial" w:cs="Arial"/>
                <w:sz w:val="22"/>
                <w:szCs w:val="22"/>
              </w:rPr>
              <w:t>g</w:t>
            </w:r>
            <w:r w:rsidR="007D21B4" w:rsidRPr="001501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5E38A981" w14:textId="3EDB3394" w:rsidR="00A16F52" w:rsidRPr="00A16F52" w:rsidRDefault="00A16F52" w:rsidP="00FE2A44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6F52">
              <w:rPr>
                <w:rFonts w:ascii="Arial" w:hAnsi="Arial" w:cs="Arial"/>
                <w:sz w:val="22"/>
                <w:szCs w:val="22"/>
                <w:lang w:val="en-US"/>
              </w:rPr>
              <w:t>Curriculum vitae, scientific career and</w:t>
            </w:r>
            <w:r w:rsidR="004423A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16F52">
              <w:rPr>
                <w:rFonts w:ascii="Arial" w:hAnsi="Arial" w:cs="Arial"/>
                <w:sz w:val="22"/>
                <w:szCs w:val="22"/>
                <w:lang w:val="en-US"/>
              </w:rPr>
              <w:t xml:space="preserve">list of publications of the applicant </w:t>
            </w:r>
          </w:p>
        </w:tc>
      </w:tr>
      <w:tr w:rsidR="009746ED" w:rsidRPr="00BF78D4" w14:paraId="48F130B6" w14:textId="77777777" w:rsidTr="006D34A0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24F67AA8" w14:textId="77777777" w:rsidR="009746ED" w:rsidRPr="00150159" w:rsidRDefault="009746ED" w:rsidP="006D34A0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C4B90">
              <w:rPr>
                <w:rFonts w:ascii="Arial" w:hAnsi="Arial" w:cs="Arial"/>
                <w:sz w:val="22"/>
                <w:szCs w:val="22"/>
              </w:rPr>
            </w:r>
            <w:r w:rsidR="00CC4B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tcBorders>
              <w:left w:val="nil"/>
            </w:tcBorders>
          </w:tcPr>
          <w:p w14:paraId="1ECC476A" w14:textId="77777777" w:rsidR="009746ED" w:rsidRPr="00150159" w:rsidRDefault="00A27F1C" w:rsidP="006D34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51038">
              <w:rPr>
                <w:rFonts w:ascii="Arial" w:hAnsi="Arial" w:cs="Arial"/>
                <w:sz w:val="22"/>
                <w:szCs w:val="22"/>
              </w:rPr>
              <w:t>g</w:t>
            </w:r>
            <w:r w:rsidR="009746ED" w:rsidRPr="001501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28931EA7" w14:textId="2E1F6C6D" w:rsidR="009746ED" w:rsidRPr="004A6C9A" w:rsidRDefault="004A6C9A" w:rsidP="006D34A0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6C9A">
              <w:rPr>
                <w:rFonts w:ascii="Arial" w:hAnsi="Arial" w:cs="Arial"/>
                <w:sz w:val="22"/>
                <w:szCs w:val="22"/>
                <w:lang w:val="en-US"/>
              </w:rPr>
              <w:t xml:space="preserve">Short CV in 5-8 sentences in </w:t>
            </w:r>
            <w:proofErr w:type="spellStart"/>
            <w:r w:rsidRPr="004A6C9A">
              <w:rPr>
                <w:rFonts w:ascii="Arial" w:hAnsi="Arial" w:cs="Arial"/>
                <w:sz w:val="22"/>
                <w:szCs w:val="22"/>
                <w:lang w:val="en-US"/>
              </w:rPr>
              <w:t>ger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language (for the ceremony)</w:t>
            </w:r>
          </w:p>
          <w:p w14:paraId="2D2D9671" w14:textId="2DDA3E41" w:rsidR="00FA3D2C" w:rsidRPr="004A6C9A" w:rsidRDefault="00FA3D2C" w:rsidP="006D34A0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27F1C" w:rsidRPr="00BF78D4" w14:paraId="7184A9C6" w14:textId="77777777" w:rsidTr="0030256B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67E690C7" w14:textId="77777777" w:rsidR="00A27F1C" w:rsidRPr="00150159" w:rsidRDefault="00A27F1C" w:rsidP="0030256B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C4B90">
              <w:rPr>
                <w:rFonts w:ascii="Arial" w:hAnsi="Arial" w:cs="Arial"/>
                <w:sz w:val="22"/>
                <w:szCs w:val="22"/>
              </w:rPr>
            </w:r>
            <w:r w:rsidR="00CC4B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tcBorders>
              <w:left w:val="nil"/>
            </w:tcBorders>
          </w:tcPr>
          <w:p w14:paraId="134D1A42" w14:textId="77777777" w:rsidR="00A27F1C" w:rsidRPr="00150159" w:rsidRDefault="00D51038" w:rsidP="00D510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(h)</w:t>
            </w:r>
          </w:p>
        </w:tc>
        <w:tc>
          <w:tcPr>
            <w:tcW w:w="8930" w:type="dxa"/>
          </w:tcPr>
          <w:p w14:paraId="6FDCB4F1" w14:textId="77777777" w:rsidR="00A27F1C" w:rsidRDefault="004A6C9A" w:rsidP="0030256B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6C9A">
              <w:rPr>
                <w:rFonts w:ascii="Arial" w:hAnsi="Arial" w:cs="Arial"/>
                <w:sz w:val="22"/>
                <w:szCs w:val="22"/>
                <w:lang w:val="en-US"/>
              </w:rPr>
              <w:t xml:space="preserve">Letter of motivation (why your scientific work should be </w:t>
            </w:r>
            <w:proofErr w:type="spellStart"/>
            <w:r w:rsidRPr="004A6C9A">
              <w:rPr>
                <w:rFonts w:ascii="Arial" w:hAnsi="Arial" w:cs="Arial"/>
                <w:sz w:val="22"/>
                <w:szCs w:val="22"/>
                <w:lang w:val="en-US"/>
              </w:rPr>
              <w:t>honoured</w:t>
            </w:r>
            <w:proofErr w:type="spellEnd"/>
            <w:r w:rsidRPr="004A6C9A">
              <w:rPr>
                <w:rFonts w:ascii="Arial" w:hAnsi="Arial" w:cs="Arial"/>
                <w:sz w:val="22"/>
                <w:szCs w:val="22"/>
                <w:lang w:val="en-US"/>
              </w:rPr>
              <w:t>; 1 page)</w:t>
            </w:r>
          </w:p>
          <w:p w14:paraId="455BE59E" w14:textId="0DA0E0CC" w:rsidR="00CC4B90" w:rsidRPr="004A6C9A" w:rsidRDefault="00CC4B90" w:rsidP="0030256B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5650B" w:rsidRPr="00150159" w14:paraId="00DAA39E" w14:textId="77777777" w:rsidTr="00E31EEA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272A6FA3" w14:textId="77777777" w:rsidR="0095650B" w:rsidRPr="00150159" w:rsidRDefault="0095650B" w:rsidP="00E31EEA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C4B90">
              <w:rPr>
                <w:rFonts w:ascii="Arial" w:hAnsi="Arial" w:cs="Arial"/>
                <w:sz w:val="22"/>
                <w:szCs w:val="22"/>
              </w:rPr>
            </w:r>
            <w:r w:rsidR="00CC4B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tcBorders>
              <w:left w:val="nil"/>
            </w:tcBorders>
          </w:tcPr>
          <w:p w14:paraId="2209778D" w14:textId="77777777" w:rsidR="0095650B" w:rsidRPr="00150159" w:rsidRDefault="0095650B" w:rsidP="00E31E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7EE35D36" w14:textId="0491905A" w:rsidR="0095650B" w:rsidRDefault="00C75917" w:rsidP="00E31EEA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75917">
              <w:rPr>
                <w:rFonts w:ascii="Arial" w:hAnsi="Arial" w:cs="Arial"/>
                <w:sz w:val="22"/>
                <w:szCs w:val="22"/>
                <w:lang w:val="en-US"/>
              </w:rPr>
              <w:t>I consent to the use of my personal data for the associated press work in the event of the awarding of the priz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</w:p>
          <w:p w14:paraId="5F5B759B" w14:textId="77777777" w:rsidR="00C75917" w:rsidRPr="00C75917" w:rsidRDefault="00C75917" w:rsidP="00E31EEA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37BE889" w14:textId="26A75308" w:rsidR="0095650B" w:rsidRPr="00150159" w:rsidRDefault="0095650B" w:rsidP="00E31EEA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C4B90">
              <w:rPr>
                <w:rFonts w:ascii="Arial" w:hAnsi="Arial" w:cs="Arial"/>
                <w:sz w:val="22"/>
                <w:szCs w:val="22"/>
              </w:rPr>
            </w:r>
            <w:r w:rsidR="00CC4B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851D7" w:rsidRPr="001501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75917">
              <w:rPr>
                <w:rFonts w:ascii="Arial" w:hAnsi="Arial" w:cs="Arial"/>
                <w:sz w:val="22"/>
                <w:szCs w:val="22"/>
              </w:rPr>
              <w:t>agree</w:t>
            </w:r>
            <w:proofErr w:type="spellEnd"/>
          </w:p>
          <w:p w14:paraId="7394BCCA" w14:textId="77777777" w:rsidR="00655BE2" w:rsidRPr="00150159" w:rsidRDefault="00655BE2" w:rsidP="00E31EEA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1B7650" w14:textId="32BB285C" w:rsidR="0095650B" w:rsidRDefault="0095650B" w:rsidP="00E3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C4B90">
              <w:rPr>
                <w:rFonts w:ascii="Arial" w:hAnsi="Arial" w:cs="Arial"/>
                <w:sz w:val="22"/>
                <w:szCs w:val="22"/>
              </w:rPr>
            </w:r>
            <w:r w:rsidR="00CC4B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851D7" w:rsidRPr="001501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5917">
              <w:rPr>
                <w:rFonts w:ascii="Arial" w:hAnsi="Arial" w:cs="Arial"/>
                <w:sz w:val="22"/>
                <w:szCs w:val="22"/>
              </w:rPr>
              <w:t xml:space="preserve">do not </w:t>
            </w:r>
            <w:proofErr w:type="spellStart"/>
            <w:r w:rsidR="00C75917">
              <w:rPr>
                <w:rFonts w:ascii="Arial" w:hAnsi="Arial" w:cs="Arial"/>
                <w:sz w:val="22"/>
                <w:szCs w:val="22"/>
              </w:rPr>
              <w:t>agree</w:t>
            </w:r>
            <w:proofErr w:type="spellEnd"/>
          </w:p>
          <w:p w14:paraId="3496A851" w14:textId="77777777" w:rsidR="009746ED" w:rsidRPr="00150159" w:rsidRDefault="009746ED" w:rsidP="00E3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C3E952" w14:textId="77777777" w:rsidR="0095650B" w:rsidRPr="00150159" w:rsidRDefault="0095650B" w:rsidP="00E3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50B" w:rsidRPr="00150159" w14:paraId="4DFF3F12" w14:textId="77777777" w:rsidTr="00E31EEA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5EC39A0C" w14:textId="77777777" w:rsidR="0095650B" w:rsidRPr="00150159" w:rsidRDefault="0095650B" w:rsidP="00E31EEA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C4B90">
              <w:rPr>
                <w:rFonts w:ascii="Arial" w:hAnsi="Arial" w:cs="Arial"/>
                <w:sz w:val="22"/>
                <w:szCs w:val="22"/>
              </w:rPr>
            </w:r>
            <w:r w:rsidR="00CC4B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tcBorders>
              <w:left w:val="nil"/>
            </w:tcBorders>
          </w:tcPr>
          <w:p w14:paraId="10F99A4D" w14:textId="77777777" w:rsidR="0095650B" w:rsidRPr="00150159" w:rsidRDefault="0095650B" w:rsidP="00E31E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52A1360B" w14:textId="77777777" w:rsidR="0095650B" w:rsidRPr="00150159" w:rsidRDefault="0095650B" w:rsidP="009565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31512" w14:textId="77777777" w:rsidR="0095650B" w:rsidRPr="00150159" w:rsidRDefault="0095650B" w:rsidP="009565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6C1B8C" w14:textId="77777777" w:rsidR="0095650B" w:rsidRPr="00150159" w:rsidRDefault="0095650B" w:rsidP="009565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6992B2" w14:textId="40AEDE7E" w:rsidR="0095650B" w:rsidRPr="00150159" w:rsidRDefault="0095650B" w:rsidP="0095650B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t>Dat</w:t>
            </w:r>
            <w:r w:rsidR="00C75917">
              <w:rPr>
                <w:rFonts w:ascii="Arial" w:hAnsi="Arial" w:cs="Arial"/>
                <w:sz w:val="22"/>
                <w:szCs w:val="22"/>
              </w:rPr>
              <w:t>e</w:t>
            </w:r>
            <w:r w:rsidRPr="001501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d.mm.yyyy"/>
                  <w:textInput>
                    <w:type w:val="date"/>
                    <w:format w:val="dd.MM.yyyy"/>
                  </w:textInput>
                </w:ffData>
              </w:fldChar>
            </w:r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0159">
              <w:rPr>
                <w:rFonts w:ascii="Arial" w:hAnsi="Arial" w:cs="Arial"/>
                <w:sz w:val="22"/>
                <w:szCs w:val="22"/>
              </w:rPr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50159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proofErr w:type="spellStart"/>
            <w:r w:rsidR="00C75917">
              <w:rPr>
                <w:rFonts w:ascii="Arial" w:hAnsi="Arial" w:cs="Arial"/>
                <w:sz w:val="22"/>
                <w:szCs w:val="22"/>
              </w:rPr>
              <w:t>Signature</w:t>
            </w:r>
            <w:proofErr w:type="spellEnd"/>
            <w:r w:rsidR="00C75917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272D590F" w14:textId="77777777" w:rsidR="0095650B" w:rsidRPr="00150159" w:rsidRDefault="0095650B" w:rsidP="009565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BE563E" w14:textId="77777777" w:rsidR="0095650B" w:rsidRPr="00150159" w:rsidRDefault="0095650B" w:rsidP="0095650B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23785E" w14:textId="77777777" w:rsidR="00803760" w:rsidRDefault="00803760" w:rsidP="0095650B">
      <w:pPr>
        <w:pStyle w:val="Kopfzeile"/>
        <w:tabs>
          <w:tab w:val="clear" w:pos="4703"/>
          <w:tab w:val="clear" w:pos="9406"/>
        </w:tabs>
        <w:rPr>
          <w:rFonts w:ascii="Arial" w:hAnsi="Arial" w:cs="Arial"/>
          <w:sz w:val="22"/>
          <w:szCs w:val="22"/>
        </w:rPr>
      </w:pPr>
    </w:p>
    <w:p w14:paraId="6FCD9E63" w14:textId="77777777" w:rsidR="00FD43EF" w:rsidRDefault="00FD43EF" w:rsidP="0095650B">
      <w:pPr>
        <w:pStyle w:val="Kopfzeile"/>
        <w:tabs>
          <w:tab w:val="clear" w:pos="4703"/>
          <w:tab w:val="clear" w:pos="9406"/>
        </w:tabs>
        <w:rPr>
          <w:rFonts w:ascii="Arial" w:hAnsi="Arial" w:cs="Arial"/>
          <w:sz w:val="22"/>
          <w:szCs w:val="22"/>
        </w:rPr>
      </w:pPr>
    </w:p>
    <w:p w14:paraId="3E423FEA" w14:textId="77777777" w:rsidR="00FD43EF" w:rsidRDefault="00FD43EF" w:rsidP="0095650B">
      <w:pPr>
        <w:pStyle w:val="Kopfzeile"/>
        <w:tabs>
          <w:tab w:val="clear" w:pos="4703"/>
          <w:tab w:val="clear" w:pos="9406"/>
        </w:tabs>
        <w:rPr>
          <w:rFonts w:ascii="Arial" w:hAnsi="Arial" w:cs="Arial"/>
          <w:sz w:val="22"/>
          <w:szCs w:val="22"/>
        </w:rPr>
      </w:pPr>
    </w:p>
    <w:p w14:paraId="0E9AC8E8" w14:textId="77777777" w:rsidR="00FD43EF" w:rsidRDefault="00FD43EF" w:rsidP="0095650B">
      <w:pPr>
        <w:pStyle w:val="Kopfzeile"/>
        <w:tabs>
          <w:tab w:val="clear" w:pos="4703"/>
          <w:tab w:val="clear" w:pos="9406"/>
        </w:tabs>
        <w:rPr>
          <w:rFonts w:ascii="Arial" w:hAnsi="Arial" w:cs="Arial"/>
          <w:sz w:val="22"/>
          <w:szCs w:val="22"/>
        </w:rPr>
      </w:pPr>
    </w:p>
    <w:p w14:paraId="631A180A" w14:textId="77777777" w:rsidR="00FD43EF" w:rsidRDefault="00FD43EF" w:rsidP="0095650B">
      <w:pPr>
        <w:pStyle w:val="Kopfzeile"/>
        <w:tabs>
          <w:tab w:val="clear" w:pos="4703"/>
          <w:tab w:val="clear" w:pos="9406"/>
        </w:tabs>
        <w:rPr>
          <w:rFonts w:ascii="Arial" w:hAnsi="Arial" w:cs="Arial"/>
          <w:sz w:val="22"/>
          <w:szCs w:val="22"/>
        </w:rPr>
      </w:pPr>
    </w:p>
    <w:p w14:paraId="7B191477" w14:textId="77777777" w:rsidR="00FD43EF" w:rsidRPr="00150159" w:rsidRDefault="00FD43EF" w:rsidP="0095650B">
      <w:pPr>
        <w:pStyle w:val="Kopfzeile"/>
        <w:tabs>
          <w:tab w:val="clear" w:pos="4703"/>
          <w:tab w:val="clear" w:pos="9406"/>
        </w:tabs>
        <w:rPr>
          <w:rFonts w:ascii="Arial" w:hAnsi="Arial" w:cs="Arial"/>
          <w:sz w:val="22"/>
          <w:szCs w:val="22"/>
        </w:rPr>
      </w:pPr>
    </w:p>
    <w:sectPr w:rsidR="00FD43EF" w:rsidRPr="00150159" w:rsidSect="00EF61CA">
      <w:headerReference w:type="default" r:id="rId8"/>
      <w:footerReference w:type="default" r:id="rId9"/>
      <w:pgSz w:w="11906" w:h="16838"/>
      <w:pgMar w:top="1021" w:right="1134" w:bottom="79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4327" w14:textId="77777777" w:rsidR="00502384" w:rsidRDefault="00502384">
      <w:r>
        <w:separator/>
      </w:r>
    </w:p>
  </w:endnote>
  <w:endnote w:type="continuationSeparator" w:id="0">
    <w:p w14:paraId="4829625D" w14:textId="77777777" w:rsidR="00502384" w:rsidRDefault="0050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羷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E983" w14:textId="77777777" w:rsidR="00B47525" w:rsidRDefault="00B47525">
    <w:pPr>
      <w:pStyle w:val="Fuzeile"/>
      <w:ind w:left="-567"/>
      <w:jc w:val="both"/>
      <w:rPr>
        <w:rFonts w:ascii="Arial" w:hAnsi="Arial"/>
        <w:sz w:val="20"/>
      </w:rPr>
    </w:pPr>
    <w:r>
      <w:rPr>
        <w:rFonts w:ascii="Arial" w:hAnsi="Arial"/>
        <w:sz w:val="20"/>
      </w:rPr>
      <w:t>Hinweis: Der/Die Förderungswerber/in bestätigt mit seiner/ihrer Unterschrift die Richtigkeit der Angaben bzw. die Vollständigkeit der Unterlagen. Unvollständige Anträge können nicht berücksichtigt werden.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3E4F" w14:textId="77777777" w:rsidR="00502384" w:rsidRDefault="00502384">
      <w:r>
        <w:separator/>
      </w:r>
    </w:p>
  </w:footnote>
  <w:footnote w:type="continuationSeparator" w:id="0">
    <w:p w14:paraId="51FEADD7" w14:textId="77777777" w:rsidR="00502384" w:rsidRDefault="00502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019F" w14:textId="19895FEB" w:rsidR="00B47525" w:rsidRPr="00BF78D4" w:rsidRDefault="00E91AA5" w:rsidP="006248F1">
    <w:pPr>
      <w:pStyle w:val="Kopfzeile"/>
      <w:tabs>
        <w:tab w:val="clear" w:pos="9406"/>
        <w:tab w:val="right" w:pos="9923"/>
      </w:tabs>
      <w:jc w:val="center"/>
      <w:rPr>
        <w:rFonts w:ascii="Arial" w:hAnsi="Arial"/>
        <w:b/>
        <w:sz w:val="28"/>
        <w:szCs w:val="28"/>
        <w:lang w:val="en-US"/>
      </w:rPr>
    </w:pPr>
    <w:r w:rsidRPr="00BF78D4">
      <w:rPr>
        <w:rFonts w:ascii="Arial" w:hAnsi="Arial"/>
        <w:b/>
        <w:sz w:val="28"/>
        <w:szCs w:val="28"/>
        <w:lang w:val="en-US"/>
      </w:rPr>
      <w:t>Application</w:t>
    </w:r>
  </w:p>
  <w:p w14:paraId="5519044E" w14:textId="16F0CD20" w:rsidR="00B47525" w:rsidRPr="00BF78D4" w:rsidRDefault="00E91AA5" w:rsidP="006248F1">
    <w:pPr>
      <w:pStyle w:val="Kopfzeile"/>
      <w:tabs>
        <w:tab w:val="clear" w:pos="9406"/>
        <w:tab w:val="right" w:pos="9923"/>
      </w:tabs>
      <w:jc w:val="center"/>
      <w:rPr>
        <w:rFonts w:ascii="Arial" w:hAnsi="Arial"/>
        <w:sz w:val="22"/>
        <w:szCs w:val="22"/>
        <w:lang w:val="en-US"/>
      </w:rPr>
    </w:pPr>
    <w:r w:rsidRPr="00BF78D4">
      <w:rPr>
        <w:rFonts w:ascii="Arial" w:hAnsi="Arial"/>
        <w:sz w:val="22"/>
        <w:szCs w:val="22"/>
        <w:lang w:val="en-US"/>
      </w:rPr>
      <w:t>for the</w:t>
    </w:r>
  </w:p>
  <w:p w14:paraId="3BC7127B" w14:textId="770EB7ED" w:rsidR="00B47525" w:rsidRPr="00E91AA5" w:rsidRDefault="00E91AA5" w:rsidP="006248F1">
    <w:pPr>
      <w:pStyle w:val="Kopfzeile"/>
      <w:tabs>
        <w:tab w:val="clear" w:pos="9406"/>
        <w:tab w:val="right" w:pos="9923"/>
      </w:tabs>
      <w:jc w:val="center"/>
      <w:rPr>
        <w:rFonts w:ascii="Arial" w:hAnsi="Arial"/>
        <w:b/>
        <w:sz w:val="28"/>
        <w:szCs w:val="28"/>
        <w:lang w:val="en-US"/>
      </w:rPr>
    </w:pPr>
    <w:r w:rsidRPr="00E91AA5">
      <w:rPr>
        <w:rFonts w:ascii="Arial" w:hAnsi="Arial"/>
        <w:b/>
        <w:sz w:val="28"/>
        <w:szCs w:val="28"/>
        <w:lang w:val="en-US"/>
      </w:rPr>
      <w:t xml:space="preserve">Prize of the Faculty of Geo- </w:t>
    </w:r>
    <w:r>
      <w:rPr>
        <w:rFonts w:ascii="Arial" w:hAnsi="Arial"/>
        <w:b/>
        <w:sz w:val="28"/>
        <w:szCs w:val="28"/>
        <w:lang w:val="en-US"/>
      </w:rPr>
      <w:t>and Atmospheric Sciences</w:t>
    </w:r>
  </w:p>
  <w:p w14:paraId="5F1CD2F8" w14:textId="55CBB8D0" w:rsidR="00B47525" w:rsidRPr="00E91AA5" w:rsidRDefault="00E91AA5" w:rsidP="004E69EA">
    <w:pPr>
      <w:pStyle w:val="Kopfzeile"/>
      <w:tabs>
        <w:tab w:val="clear" w:pos="9406"/>
        <w:tab w:val="right" w:pos="9356"/>
      </w:tabs>
      <w:jc w:val="center"/>
      <w:rPr>
        <w:rFonts w:ascii="Arial" w:hAnsi="Arial"/>
        <w:b/>
        <w:sz w:val="28"/>
        <w:szCs w:val="28"/>
        <w:lang w:val="en-US"/>
      </w:rPr>
    </w:pPr>
    <w:r w:rsidRPr="00E91AA5">
      <w:rPr>
        <w:rFonts w:ascii="Arial" w:hAnsi="Arial"/>
        <w:b/>
        <w:sz w:val="28"/>
        <w:szCs w:val="28"/>
        <w:lang w:val="en-US"/>
      </w:rPr>
      <w:t xml:space="preserve">at </w:t>
    </w:r>
    <w:r w:rsidR="00B47525" w:rsidRPr="00E91AA5">
      <w:rPr>
        <w:rFonts w:ascii="Arial" w:hAnsi="Arial"/>
        <w:b/>
        <w:sz w:val="28"/>
        <w:szCs w:val="28"/>
        <w:lang w:val="en-US"/>
      </w:rPr>
      <w:t>Universit</w:t>
    </w:r>
    <w:r w:rsidRPr="00E91AA5">
      <w:rPr>
        <w:rFonts w:ascii="Arial" w:hAnsi="Arial"/>
        <w:b/>
        <w:sz w:val="28"/>
        <w:szCs w:val="28"/>
        <w:lang w:val="en-US"/>
      </w:rPr>
      <w:t>y of</w:t>
    </w:r>
    <w:r w:rsidR="00B47525" w:rsidRPr="00E91AA5">
      <w:rPr>
        <w:rFonts w:ascii="Arial" w:hAnsi="Arial"/>
        <w:b/>
        <w:sz w:val="28"/>
        <w:szCs w:val="28"/>
        <w:lang w:val="en-US"/>
      </w:rPr>
      <w:t xml:space="preserve"> Innsbruck</w:t>
    </w:r>
  </w:p>
  <w:p w14:paraId="7F4C97F5" w14:textId="0D6B0751" w:rsidR="00E44009" w:rsidRPr="00E91AA5" w:rsidRDefault="00E91AA5" w:rsidP="004E69EA">
    <w:pPr>
      <w:pStyle w:val="Kopfzeile"/>
      <w:tabs>
        <w:tab w:val="clear" w:pos="9406"/>
        <w:tab w:val="right" w:pos="9356"/>
      </w:tabs>
      <w:jc w:val="center"/>
      <w:rPr>
        <w:rFonts w:ascii="Arial" w:hAnsi="Arial"/>
        <w:b/>
        <w:sz w:val="28"/>
        <w:szCs w:val="28"/>
        <w:lang w:val="en-US"/>
      </w:rPr>
    </w:pPr>
    <w:r w:rsidRPr="00E91AA5">
      <w:rPr>
        <w:rFonts w:ascii="Arial" w:hAnsi="Arial"/>
        <w:b/>
        <w:sz w:val="28"/>
        <w:szCs w:val="28"/>
        <w:lang w:val="en-US"/>
      </w:rPr>
      <w:t>Category</w:t>
    </w:r>
    <w:r w:rsidR="00E44009" w:rsidRPr="00E91AA5">
      <w:rPr>
        <w:rFonts w:ascii="Arial" w:hAnsi="Arial"/>
        <w:b/>
        <w:sz w:val="28"/>
        <w:szCs w:val="28"/>
        <w:lang w:val="en-US"/>
      </w:rPr>
      <w:t xml:space="preserve"> </w:t>
    </w:r>
    <w:r>
      <w:rPr>
        <w:rFonts w:ascii="Arial" w:hAnsi="Arial"/>
        <w:b/>
        <w:sz w:val="28"/>
        <w:szCs w:val="28"/>
        <w:lang w:val="en-US"/>
      </w:rPr>
      <w:t xml:space="preserve">Excellently assessed </w:t>
    </w:r>
    <w:r w:rsidR="00BF78D4">
      <w:rPr>
        <w:rFonts w:ascii="Arial" w:hAnsi="Arial"/>
        <w:b/>
        <w:sz w:val="28"/>
        <w:szCs w:val="28"/>
        <w:lang w:val="en-US"/>
      </w:rPr>
      <w:t>Dissertation</w:t>
    </w:r>
  </w:p>
  <w:p w14:paraId="6FD66F93" w14:textId="77777777" w:rsidR="00B47525" w:rsidRPr="00E91AA5" w:rsidRDefault="00B47525" w:rsidP="00C54942">
    <w:pPr>
      <w:pStyle w:val="Kopfzeile"/>
      <w:tabs>
        <w:tab w:val="clear" w:pos="9406"/>
        <w:tab w:val="right" w:pos="9356"/>
      </w:tabs>
      <w:rPr>
        <w:rFonts w:ascii="Arial" w:hAnsi="Arial"/>
        <w:b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5040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5040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 w15:restartNumberingAfterBreak="0">
    <w:nsid w:val="00000004"/>
    <w:multiLevelType w:val="singleLevel"/>
    <w:tmpl w:val="0005040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6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1FB1A25"/>
    <w:multiLevelType w:val="hybridMultilevel"/>
    <w:tmpl w:val="7784746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27B03"/>
    <w:multiLevelType w:val="hybridMultilevel"/>
    <w:tmpl w:val="A6B2A66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91D7A"/>
    <w:multiLevelType w:val="hybridMultilevel"/>
    <w:tmpl w:val="91B655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F8"/>
    <w:rsid w:val="0000505A"/>
    <w:rsid w:val="00011D09"/>
    <w:rsid w:val="00012364"/>
    <w:rsid w:val="00024E00"/>
    <w:rsid w:val="00027B10"/>
    <w:rsid w:val="00032129"/>
    <w:rsid w:val="000764EA"/>
    <w:rsid w:val="00076E84"/>
    <w:rsid w:val="000904B7"/>
    <w:rsid w:val="000959F2"/>
    <w:rsid w:val="000A40F1"/>
    <w:rsid w:val="000A58C6"/>
    <w:rsid w:val="000A612E"/>
    <w:rsid w:val="000B0D85"/>
    <w:rsid w:val="000C206D"/>
    <w:rsid w:val="001048B0"/>
    <w:rsid w:val="00111E08"/>
    <w:rsid w:val="0011208E"/>
    <w:rsid w:val="00150159"/>
    <w:rsid w:val="00152C96"/>
    <w:rsid w:val="00156767"/>
    <w:rsid w:val="00182EB8"/>
    <w:rsid w:val="001851D7"/>
    <w:rsid w:val="0018660F"/>
    <w:rsid w:val="0019062D"/>
    <w:rsid w:val="00191D1B"/>
    <w:rsid w:val="00194F3E"/>
    <w:rsid w:val="001A672D"/>
    <w:rsid w:val="001B6CB2"/>
    <w:rsid w:val="001C11E7"/>
    <w:rsid w:val="001D34DD"/>
    <w:rsid w:val="001D58D1"/>
    <w:rsid w:val="001E238D"/>
    <w:rsid w:val="001E3839"/>
    <w:rsid w:val="001E4B94"/>
    <w:rsid w:val="00203DC7"/>
    <w:rsid w:val="00210D0E"/>
    <w:rsid w:val="00214906"/>
    <w:rsid w:val="002205B9"/>
    <w:rsid w:val="00223881"/>
    <w:rsid w:val="00224AE3"/>
    <w:rsid w:val="002558A0"/>
    <w:rsid w:val="00256CA3"/>
    <w:rsid w:val="0026143E"/>
    <w:rsid w:val="0026504E"/>
    <w:rsid w:val="002652CC"/>
    <w:rsid w:val="00271D69"/>
    <w:rsid w:val="00274C8C"/>
    <w:rsid w:val="00277D08"/>
    <w:rsid w:val="002A162B"/>
    <w:rsid w:val="002B2DA2"/>
    <w:rsid w:val="002B7F35"/>
    <w:rsid w:val="002B7FF8"/>
    <w:rsid w:val="002C4EBA"/>
    <w:rsid w:val="002D41EB"/>
    <w:rsid w:val="002D46BD"/>
    <w:rsid w:val="002D7F2B"/>
    <w:rsid w:val="00300DB5"/>
    <w:rsid w:val="0030256B"/>
    <w:rsid w:val="003102B4"/>
    <w:rsid w:val="0034257D"/>
    <w:rsid w:val="0034637C"/>
    <w:rsid w:val="0035651F"/>
    <w:rsid w:val="0036031C"/>
    <w:rsid w:val="00364973"/>
    <w:rsid w:val="00366BE2"/>
    <w:rsid w:val="00372036"/>
    <w:rsid w:val="00380A5B"/>
    <w:rsid w:val="00381A73"/>
    <w:rsid w:val="003950CF"/>
    <w:rsid w:val="003C35C5"/>
    <w:rsid w:val="003D0C14"/>
    <w:rsid w:val="003D6949"/>
    <w:rsid w:val="003E4E99"/>
    <w:rsid w:val="003E66B3"/>
    <w:rsid w:val="003F2099"/>
    <w:rsid w:val="003F5BDB"/>
    <w:rsid w:val="0042043A"/>
    <w:rsid w:val="0042616C"/>
    <w:rsid w:val="00436CC3"/>
    <w:rsid w:val="004423AF"/>
    <w:rsid w:val="00453811"/>
    <w:rsid w:val="004718BE"/>
    <w:rsid w:val="0048590D"/>
    <w:rsid w:val="00492540"/>
    <w:rsid w:val="00492C5B"/>
    <w:rsid w:val="004A6C9A"/>
    <w:rsid w:val="004A75D5"/>
    <w:rsid w:val="004B6A5B"/>
    <w:rsid w:val="004D6D2D"/>
    <w:rsid w:val="004E2422"/>
    <w:rsid w:val="004E69EA"/>
    <w:rsid w:val="004F0B7E"/>
    <w:rsid w:val="004F23F4"/>
    <w:rsid w:val="00502384"/>
    <w:rsid w:val="005117ED"/>
    <w:rsid w:val="00515693"/>
    <w:rsid w:val="00531B49"/>
    <w:rsid w:val="00533D40"/>
    <w:rsid w:val="005447AA"/>
    <w:rsid w:val="00562B64"/>
    <w:rsid w:val="00573259"/>
    <w:rsid w:val="005749B2"/>
    <w:rsid w:val="005828C3"/>
    <w:rsid w:val="00592A39"/>
    <w:rsid w:val="0059371F"/>
    <w:rsid w:val="005A69AD"/>
    <w:rsid w:val="005B412A"/>
    <w:rsid w:val="005E100C"/>
    <w:rsid w:val="005F4464"/>
    <w:rsid w:val="005F4553"/>
    <w:rsid w:val="0060099C"/>
    <w:rsid w:val="00604604"/>
    <w:rsid w:val="006248F1"/>
    <w:rsid w:val="00634751"/>
    <w:rsid w:val="006376A7"/>
    <w:rsid w:val="00655BE2"/>
    <w:rsid w:val="00663072"/>
    <w:rsid w:val="00665897"/>
    <w:rsid w:val="00671CA8"/>
    <w:rsid w:val="00693319"/>
    <w:rsid w:val="006A2619"/>
    <w:rsid w:val="006A2ECB"/>
    <w:rsid w:val="006B4F90"/>
    <w:rsid w:val="006D34A0"/>
    <w:rsid w:val="006F21C4"/>
    <w:rsid w:val="006F262B"/>
    <w:rsid w:val="00733801"/>
    <w:rsid w:val="0078091C"/>
    <w:rsid w:val="00781D15"/>
    <w:rsid w:val="0079184C"/>
    <w:rsid w:val="0079441B"/>
    <w:rsid w:val="007A6AE0"/>
    <w:rsid w:val="007D21B4"/>
    <w:rsid w:val="007E38AE"/>
    <w:rsid w:val="007F0B51"/>
    <w:rsid w:val="007F4387"/>
    <w:rsid w:val="007F709E"/>
    <w:rsid w:val="0080290B"/>
    <w:rsid w:val="00803760"/>
    <w:rsid w:val="00805A92"/>
    <w:rsid w:val="00831CBE"/>
    <w:rsid w:val="0085119E"/>
    <w:rsid w:val="00864CC5"/>
    <w:rsid w:val="0086624E"/>
    <w:rsid w:val="00874880"/>
    <w:rsid w:val="0087566A"/>
    <w:rsid w:val="008859D0"/>
    <w:rsid w:val="008C498A"/>
    <w:rsid w:val="008C6028"/>
    <w:rsid w:val="008D6CB9"/>
    <w:rsid w:val="008E1C54"/>
    <w:rsid w:val="008F63DD"/>
    <w:rsid w:val="008F6BEA"/>
    <w:rsid w:val="008F6C6B"/>
    <w:rsid w:val="008F6D3A"/>
    <w:rsid w:val="0091597D"/>
    <w:rsid w:val="00924140"/>
    <w:rsid w:val="0092512B"/>
    <w:rsid w:val="00942A69"/>
    <w:rsid w:val="00942FA6"/>
    <w:rsid w:val="00954D7D"/>
    <w:rsid w:val="0095650B"/>
    <w:rsid w:val="0095739E"/>
    <w:rsid w:val="00957926"/>
    <w:rsid w:val="00966DDC"/>
    <w:rsid w:val="009746ED"/>
    <w:rsid w:val="00983B97"/>
    <w:rsid w:val="009A11B5"/>
    <w:rsid w:val="009A41F5"/>
    <w:rsid w:val="009B3C8D"/>
    <w:rsid w:val="009C74B6"/>
    <w:rsid w:val="009D3B9C"/>
    <w:rsid w:val="009E479C"/>
    <w:rsid w:val="009F74DA"/>
    <w:rsid w:val="00A128F2"/>
    <w:rsid w:val="00A1373A"/>
    <w:rsid w:val="00A16F52"/>
    <w:rsid w:val="00A27492"/>
    <w:rsid w:val="00A27775"/>
    <w:rsid w:val="00A27C6C"/>
    <w:rsid w:val="00A27F1C"/>
    <w:rsid w:val="00A4164B"/>
    <w:rsid w:val="00A4184E"/>
    <w:rsid w:val="00A53F43"/>
    <w:rsid w:val="00A610F9"/>
    <w:rsid w:val="00A675FF"/>
    <w:rsid w:val="00A67CF1"/>
    <w:rsid w:val="00A82436"/>
    <w:rsid w:val="00A9020C"/>
    <w:rsid w:val="00AA2546"/>
    <w:rsid w:val="00AB5E98"/>
    <w:rsid w:val="00AC2BED"/>
    <w:rsid w:val="00B04246"/>
    <w:rsid w:val="00B068AB"/>
    <w:rsid w:val="00B13D9F"/>
    <w:rsid w:val="00B151A8"/>
    <w:rsid w:val="00B16C94"/>
    <w:rsid w:val="00B24BBF"/>
    <w:rsid w:val="00B372FF"/>
    <w:rsid w:val="00B46CB7"/>
    <w:rsid w:val="00B47525"/>
    <w:rsid w:val="00B67ADE"/>
    <w:rsid w:val="00B7540A"/>
    <w:rsid w:val="00B80128"/>
    <w:rsid w:val="00B8741C"/>
    <w:rsid w:val="00B96CC9"/>
    <w:rsid w:val="00BB1034"/>
    <w:rsid w:val="00BC20F6"/>
    <w:rsid w:val="00BD5508"/>
    <w:rsid w:val="00BD7694"/>
    <w:rsid w:val="00BF0EF0"/>
    <w:rsid w:val="00BF78D4"/>
    <w:rsid w:val="00C20A99"/>
    <w:rsid w:val="00C53A4E"/>
    <w:rsid w:val="00C54942"/>
    <w:rsid w:val="00C564CB"/>
    <w:rsid w:val="00C621DD"/>
    <w:rsid w:val="00C75917"/>
    <w:rsid w:val="00C824BB"/>
    <w:rsid w:val="00C837BC"/>
    <w:rsid w:val="00C83BD3"/>
    <w:rsid w:val="00CA6101"/>
    <w:rsid w:val="00CA7F9A"/>
    <w:rsid w:val="00CC290F"/>
    <w:rsid w:val="00CC4B90"/>
    <w:rsid w:val="00CC5C94"/>
    <w:rsid w:val="00CD3F8D"/>
    <w:rsid w:val="00CF1E81"/>
    <w:rsid w:val="00CF2FF6"/>
    <w:rsid w:val="00D11688"/>
    <w:rsid w:val="00D12C0B"/>
    <w:rsid w:val="00D14A84"/>
    <w:rsid w:val="00D15DDD"/>
    <w:rsid w:val="00D17044"/>
    <w:rsid w:val="00D27A9F"/>
    <w:rsid w:val="00D34067"/>
    <w:rsid w:val="00D51038"/>
    <w:rsid w:val="00D56AF3"/>
    <w:rsid w:val="00DB6438"/>
    <w:rsid w:val="00DB7CF4"/>
    <w:rsid w:val="00DC0EDD"/>
    <w:rsid w:val="00DC4B4E"/>
    <w:rsid w:val="00DC5CEB"/>
    <w:rsid w:val="00DE6A3A"/>
    <w:rsid w:val="00DF0CCC"/>
    <w:rsid w:val="00E02A61"/>
    <w:rsid w:val="00E049C1"/>
    <w:rsid w:val="00E06D7F"/>
    <w:rsid w:val="00E135F6"/>
    <w:rsid w:val="00E17C47"/>
    <w:rsid w:val="00E20951"/>
    <w:rsid w:val="00E2220F"/>
    <w:rsid w:val="00E31EEA"/>
    <w:rsid w:val="00E37B1E"/>
    <w:rsid w:val="00E411DA"/>
    <w:rsid w:val="00E44009"/>
    <w:rsid w:val="00E47AF7"/>
    <w:rsid w:val="00E54621"/>
    <w:rsid w:val="00E608FF"/>
    <w:rsid w:val="00E7137E"/>
    <w:rsid w:val="00E76071"/>
    <w:rsid w:val="00E77AD7"/>
    <w:rsid w:val="00E867A4"/>
    <w:rsid w:val="00E91AA5"/>
    <w:rsid w:val="00EA26FE"/>
    <w:rsid w:val="00ED0D14"/>
    <w:rsid w:val="00ED2196"/>
    <w:rsid w:val="00EF3C4B"/>
    <w:rsid w:val="00EF414D"/>
    <w:rsid w:val="00EF61CA"/>
    <w:rsid w:val="00F25617"/>
    <w:rsid w:val="00F50A4E"/>
    <w:rsid w:val="00F51921"/>
    <w:rsid w:val="00F64292"/>
    <w:rsid w:val="00F94EA9"/>
    <w:rsid w:val="00FA3D2C"/>
    <w:rsid w:val="00FB7732"/>
    <w:rsid w:val="00FD43EF"/>
    <w:rsid w:val="00FE1E84"/>
    <w:rsid w:val="00FE29BC"/>
    <w:rsid w:val="00FE2A44"/>
    <w:rsid w:val="00FE364D"/>
    <w:rsid w:val="00FE5DBE"/>
    <w:rsid w:val="00FF2568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3B14F"/>
  <w15:chartTrackingRefBased/>
  <w15:docId w15:val="{BDF2AA8D-7A68-40F0-BF49-8E2D823E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164B"/>
    <w:rPr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426"/>
      </w:tabs>
      <w:ind w:left="420" w:hanging="420"/>
    </w:pPr>
    <w:rPr>
      <w:rFonts w:ascii="Arial" w:hAnsi="Arial"/>
    </w:rPr>
  </w:style>
  <w:style w:type="paragraph" w:styleId="Kopfzeile">
    <w:name w:val="header"/>
    <w:basedOn w:val="Standard"/>
    <w:link w:val="KopfzeileZchn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rPr>
      <w:rFonts w:ascii="Arial" w:hAnsi="Arial"/>
      <w:b/>
      <w:sz w:val="22"/>
    </w:rPr>
  </w:style>
  <w:style w:type="paragraph" w:styleId="Textkrper2">
    <w:name w:val="Body Text 2"/>
    <w:basedOn w:val="Standard"/>
    <w:pPr>
      <w:tabs>
        <w:tab w:val="left" w:pos="426"/>
      </w:tabs>
    </w:pPr>
    <w:rPr>
      <w:rFonts w:ascii="Arial" w:hAnsi="Arial"/>
      <w:sz w:val="22"/>
    </w:r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BB1034"/>
    <w:rPr>
      <w:rFonts w:ascii="Arial" w:hAnsi="Arial"/>
      <w:b/>
      <w:sz w:val="22"/>
      <w:lang w:val="de-DE" w:eastAsia="de-DE"/>
    </w:rPr>
  </w:style>
  <w:style w:type="character" w:customStyle="1" w:styleId="KopfzeileZchn">
    <w:name w:val="Kopfzeile Zchn"/>
    <w:link w:val="Kopfzeile"/>
    <w:rsid w:val="00BB1034"/>
    <w:rPr>
      <w:sz w:val="24"/>
      <w:lang w:val="de-DE" w:eastAsia="de-DE"/>
    </w:rPr>
  </w:style>
  <w:style w:type="paragraph" w:styleId="berarbeitung">
    <w:name w:val="Revision"/>
    <w:hidden/>
    <w:uiPriority w:val="99"/>
    <w:semiHidden/>
    <w:rsid w:val="0036031C"/>
    <w:rPr>
      <w:sz w:val="24"/>
      <w:lang w:val="de-DE" w:eastAsia="de-DE"/>
    </w:rPr>
  </w:style>
  <w:style w:type="character" w:styleId="Hyperlink">
    <w:name w:val="Hyperlink"/>
    <w:rsid w:val="00C54942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BF7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64C60-3A48-46D2-B2B9-7A1AA37A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Eingang Zentrale Verwaltung</vt:lpstr>
    </vt:vector>
  </TitlesOfParts>
  <Company>ZID Universität Innsbruck</Company>
  <LinksUpToDate>false</LinksUpToDate>
  <CharactersWithSpaces>1807</CharactersWithSpaces>
  <SharedDoc>false</SharedDoc>
  <HLinks>
    <vt:vector size="6" baseType="variant">
      <vt:variant>
        <vt:i4>327794</vt:i4>
      </vt:variant>
      <vt:variant>
        <vt:i4>39</vt:i4>
      </vt:variant>
      <vt:variant>
        <vt:i4>0</vt:i4>
      </vt:variant>
      <vt:variant>
        <vt:i4>5</vt:i4>
      </vt:variant>
      <vt:variant>
        <vt:lpwstr>mailto:forschungsfoerderung@uibk.ac.at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Eingang Zentrale Verwaltung</dc:title>
  <dc:subject/>
  <dc:creator>ZID Universität Innsbruck</dc:creator>
  <cp:keywords/>
  <cp:lastModifiedBy>Körper Isabella - Dekanat Geo</cp:lastModifiedBy>
  <cp:revision>11</cp:revision>
  <cp:lastPrinted>2018-04-03T09:06:00Z</cp:lastPrinted>
  <dcterms:created xsi:type="dcterms:W3CDTF">2024-09-12T07:03:00Z</dcterms:created>
  <dcterms:modified xsi:type="dcterms:W3CDTF">2024-09-12T07:46:00Z</dcterms:modified>
</cp:coreProperties>
</file>